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1922" w14:textId="65F238DD" w:rsidR="003A79AF" w:rsidRPr="004338AC" w:rsidRDefault="004338AC" w:rsidP="003A79AF">
      <w:pPr>
        <w:jc w:val="center"/>
        <w:rPr>
          <w:rFonts w:ascii="Century Gothic" w:hAnsi="Century Gothic"/>
          <w:b/>
          <w:color w:val="FF9300"/>
          <w:sz w:val="40"/>
          <w:szCs w:val="40"/>
        </w:rPr>
      </w:pPr>
      <w:r w:rsidRPr="004338AC">
        <w:rPr>
          <w:rFonts w:ascii="Century Gothic" w:hAnsi="Century Gothic"/>
          <w:b/>
          <w:noProof/>
          <w:color w:val="FF9300"/>
          <w:sz w:val="40"/>
          <w:szCs w:val="40"/>
        </w:rPr>
        <mc:AlternateContent>
          <mc:Choice Requires="wps">
            <w:drawing>
              <wp:anchor distT="0" distB="0" distL="114300" distR="114300" simplePos="0" relativeHeight="251682816" behindDoc="1" locked="0" layoutInCell="1" allowOverlap="1" wp14:anchorId="5643673C" wp14:editId="79AF1914">
                <wp:simplePos x="0" y="0"/>
                <wp:positionH relativeFrom="column">
                  <wp:posOffset>-235996</wp:posOffset>
                </wp:positionH>
                <wp:positionV relativeFrom="paragraph">
                  <wp:posOffset>-104551</wp:posOffset>
                </wp:positionV>
                <wp:extent cx="6575612" cy="1264024"/>
                <wp:effectExtent l="12700" t="12700" r="15875" b="19050"/>
                <wp:wrapNone/>
                <wp:docPr id="1145564148" name="Rectangle 5"/>
                <wp:cNvGraphicFramePr/>
                <a:graphic xmlns:a="http://schemas.openxmlformats.org/drawingml/2006/main">
                  <a:graphicData uri="http://schemas.microsoft.com/office/word/2010/wordprocessingShape">
                    <wps:wsp>
                      <wps:cNvSpPr/>
                      <wps:spPr>
                        <a:xfrm>
                          <a:off x="0" y="0"/>
                          <a:ext cx="6575612" cy="1264024"/>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80E81" id="Rectangle 5" o:spid="_x0000_s1026" style="position:absolute;margin-left:-18.6pt;margin-top:-8.25pt;width:517.75pt;height:99.5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" fillcolor="black [3200]" strokecolor="black [480]" strokeweight="1.5pt"/>
            </w:pict>
          </mc:Fallback>
        </mc:AlternateContent>
      </w:r>
      <w:r w:rsidR="003A79AF" w:rsidRPr="004338AC">
        <w:rPr>
          <w:rFonts w:ascii="Century Gothic" w:hAnsi="Century Gothic"/>
          <w:b/>
          <w:color w:val="FF9300"/>
          <w:sz w:val="40"/>
          <w:szCs w:val="40"/>
        </w:rPr>
        <w:t xml:space="preserve">Midland Zone of </w:t>
      </w:r>
      <w:r w:rsidR="00B5453D">
        <w:rPr>
          <w:rFonts w:ascii="Century Gothic" w:hAnsi="Century Gothic"/>
          <w:b/>
          <w:color w:val="FF9300"/>
          <w:sz w:val="40"/>
          <w:szCs w:val="40"/>
        </w:rPr>
        <w:t>PCV</w:t>
      </w:r>
    </w:p>
    <w:p w14:paraId="1C2A0A1E" w14:textId="77777777" w:rsidR="003A79AF" w:rsidRPr="004338AC" w:rsidRDefault="003A79AF" w:rsidP="003A79AF">
      <w:pPr>
        <w:jc w:val="center"/>
        <w:rPr>
          <w:rFonts w:ascii="Century Gothic" w:hAnsi="Century Gothic"/>
          <w:color w:val="FF9300"/>
          <w:sz w:val="40"/>
          <w:szCs w:val="40"/>
        </w:rPr>
      </w:pPr>
      <w:r w:rsidRPr="004338AC">
        <w:rPr>
          <w:rFonts w:ascii="Century Gothic" w:hAnsi="Century Gothic"/>
          <w:b/>
          <w:color w:val="FF9300"/>
          <w:sz w:val="40"/>
          <w:szCs w:val="40"/>
        </w:rPr>
        <w:t>Pony Club Individual &amp; Team Show Jumping &amp;</w:t>
      </w:r>
    </w:p>
    <w:p w14:paraId="094619E7" w14:textId="2360B661" w:rsidR="000069B6" w:rsidRPr="003A79AF" w:rsidRDefault="003A79AF" w:rsidP="003A79AF">
      <w:pPr>
        <w:jc w:val="center"/>
        <w:rPr>
          <w:rFonts w:ascii="Century Gothic" w:hAnsi="Century Gothic"/>
          <w:b/>
          <w:bCs/>
          <w:sz w:val="40"/>
          <w:szCs w:val="40"/>
        </w:rPr>
      </w:pPr>
      <w:r w:rsidRPr="004338AC">
        <w:rPr>
          <w:rFonts w:ascii="Century Gothic" w:hAnsi="Century Gothic"/>
          <w:b/>
          <w:color w:val="FF9300"/>
          <w:sz w:val="40"/>
          <w:szCs w:val="40"/>
        </w:rPr>
        <w:t>Team of Four</w:t>
      </w:r>
      <w:r w:rsidR="002E2BCC" w:rsidRPr="004338AC">
        <w:rPr>
          <w:rFonts w:ascii="Century Gothic" w:hAnsi="Century Gothic"/>
          <w:b/>
          <w:color w:val="FF9300"/>
          <w:sz w:val="40"/>
          <w:szCs w:val="40"/>
        </w:rPr>
        <w:t>/Pairs</w:t>
      </w:r>
      <w:r w:rsidRPr="004338AC">
        <w:rPr>
          <w:rFonts w:ascii="Century Gothic" w:hAnsi="Century Gothic"/>
          <w:b/>
          <w:color w:val="FF9300"/>
          <w:sz w:val="40"/>
          <w:szCs w:val="40"/>
        </w:rPr>
        <w:t xml:space="preserve"> Flat Ride Shield </w:t>
      </w:r>
    </w:p>
    <w:p w14:paraId="615C5682" w14:textId="469629C4" w:rsidR="000069B6" w:rsidRPr="000069B6" w:rsidRDefault="00963A0D" w:rsidP="007B520C">
      <w:pPr>
        <w:spacing w:line="360" w:lineRule="auto"/>
        <w:jc w:val="center"/>
        <w:rPr>
          <w:rFonts w:ascii="Century Gothic" w:hAnsi="Century Gothic"/>
          <w:color w:val="333333"/>
          <w:sz w:val="32"/>
          <w:szCs w:val="32"/>
          <w:lang w:eastAsia="en-AU"/>
        </w:rPr>
      </w:pPr>
      <w:r w:rsidRPr="00963A0D">
        <w:rPr>
          <w:rFonts w:ascii="Century Gothic" w:hAnsi="Century Gothic"/>
          <w:b/>
          <w:bCs/>
          <w:noProof/>
          <w:sz w:val="48"/>
          <w:szCs w:val="48"/>
        </w:rPr>
        <w:drawing>
          <wp:anchor distT="0" distB="0" distL="114300" distR="114300" simplePos="0" relativeHeight="251655168" behindDoc="1" locked="0" layoutInCell="1" allowOverlap="1" wp14:anchorId="0607F97F" wp14:editId="6F6B7CDB">
            <wp:simplePos x="0" y="0"/>
            <wp:positionH relativeFrom="column">
              <wp:posOffset>-352425</wp:posOffset>
            </wp:positionH>
            <wp:positionV relativeFrom="paragraph">
              <wp:posOffset>227965</wp:posOffset>
            </wp:positionV>
            <wp:extent cx="1337310" cy="1064895"/>
            <wp:effectExtent l="0" t="0" r="0" b="0"/>
            <wp:wrapNone/>
            <wp:docPr id="43" name="Picture 8" descr="Midland_Zone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Midland_Zone_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1064895"/>
                    </a:xfrm>
                    <a:prstGeom prst="rect">
                      <a:avLst/>
                    </a:prstGeom>
                    <a:noFill/>
                    <a:ln>
                      <a:noFill/>
                    </a:ln>
                  </pic:spPr>
                </pic:pic>
              </a:graphicData>
            </a:graphic>
            <wp14:sizeRelH relativeFrom="page">
              <wp14:pctWidth>0</wp14:pctWidth>
            </wp14:sizeRelH>
            <wp14:sizeRelV relativeFrom="page">
              <wp14:pctHeight>0</wp14:pctHeight>
            </wp14:sizeRelV>
          </wp:anchor>
        </w:drawing>
      </w:r>
      <w:r w:rsidR="0001711F" w:rsidRPr="00963A0D">
        <w:rPr>
          <w:rFonts w:ascii="Century Gothic" w:hAnsi="Century Gothic"/>
          <w:b/>
          <w:bCs/>
          <w:noProof/>
          <w:sz w:val="48"/>
          <w:szCs w:val="48"/>
        </w:rPr>
        <w:drawing>
          <wp:anchor distT="0" distB="0" distL="114300" distR="114300" simplePos="0" relativeHeight="251663360" behindDoc="1" locked="0" layoutInCell="1" allowOverlap="1" wp14:anchorId="67D0EFF5" wp14:editId="39A78A84">
            <wp:simplePos x="0" y="0"/>
            <wp:positionH relativeFrom="column">
              <wp:posOffset>5271247</wp:posOffset>
            </wp:positionH>
            <wp:positionV relativeFrom="paragraph">
              <wp:posOffset>225462</wp:posOffset>
            </wp:positionV>
            <wp:extent cx="1337310" cy="1064895"/>
            <wp:effectExtent l="0" t="0" r="0" b="0"/>
            <wp:wrapNone/>
            <wp:docPr id="541402730" name="Picture 8" descr="Midland_Zone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Midland_Zone_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1064895"/>
                    </a:xfrm>
                    <a:prstGeom prst="rect">
                      <a:avLst/>
                    </a:prstGeom>
                    <a:noFill/>
                    <a:ln>
                      <a:noFill/>
                    </a:ln>
                  </pic:spPr>
                </pic:pic>
              </a:graphicData>
            </a:graphic>
            <wp14:sizeRelH relativeFrom="page">
              <wp14:pctWidth>0</wp14:pctWidth>
            </wp14:sizeRelH>
            <wp14:sizeRelV relativeFrom="page">
              <wp14:pctHeight>0</wp14:pctHeight>
            </wp14:sizeRelV>
          </wp:anchor>
        </w:drawing>
      </w:r>
      <w:r w:rsidR="000069B6" w:rsidRPr="00906726">
        <w:rPr>
          <w:rFonts w:ascii="Century Gothic" w:hAnsi="Century Gothic"/>
          <w:b/>
          <w:bCs/>
          <w:sz w:val="22"/>
          <w:szCs w:val="22"/>
        </w:rPr>
        <w:t>A</w:t>
      </w:r>
      <w:r w:rsidR="00B07856" w:rsidRPr="00906726">
        <w:rPr>
          <w:rFonts w:ascii="Century Gothic" w:hAnsi="Century Gothic"/>
          <w:b/>
          <w:bCs/>
          <w:sz w:val="22"/>
          <w:szCs w:val="22"/>
        </w:rPr>
        <w:t>000</w:t>
      </w:r>
      <w:r w:rsidR="000069B6" w:rsidRPr="00906726">
        <w:rPr>
          <w:rFonts w:ascii="Century Gothic" w:hAnsi="Century Gothic"/>
          <w:b/>
          <w:bCs/>
          <w:sz w:val="22"/>
          <w:szCs w:val="22"/>
        </w:rPr>
        <w:t>2713N</w:t>
      </w:r>
      <w:r w:rsidR="000069B6" w:rsidRPr="00963A0D">
        <w:rPr>
          <w:rFonts w:ascii="Century Gothic" w:hAnsi="Century Gothic"/>
          <w:b/>
          <w:bCs/>
          <w:color w:val="333333"/>
          <w:sz w:val="48"/>
          <w:szCs w:val="48"/>
          <w:lang w:eastAsia="en-AU"/>
        </w:rPr>
        <w:t xml:space="preserve"> </w:t>
      </w:r>
    </w:p>
    <w:p w14:paraId="025B2604" w14:textId="77777777" w:rsidR="003A79AF" w:rsidRDefault="003A79AF" w:rsidP="007B520C">
      <w:pPr>
        <w:widowControl w:val="0"/>
        <w:spacing w:line="360" w:lineRule="auto"/>
        <w:ind w:firstLine="720"/>
        <w:jc w:val="center"/>
        <w:rPr>
          <w:rFonts w:ascii="Century Gothic" w:hAnsi="Century Gothic"/>
          <w:b/>
          <w:bCs/>
          <w:sz w:val="28"/>
          <w:szCs w:val="28"/>
        </w:rPr>
      </w:pPr>
    </w:p>
    <w:p w14:paraId="2E6F9DC8" w14:textId="0E879491" w:rsidR="00D4352C" w:rsidRPr="007B520C" w:rsidRDefault="007B520C" w:rsidP="007B520C">
      <w:pPr>
        <w:widowControl w:val="0"/>
        <w:spacing w:line="360" w:lineRule="auto"/>
        <w:ind w:firstLine="720"/>
        <w:jc w:val="center"/>
        <w:rPr>
          <w:rFonts w:ascii="Century Gothic" w:hAnsi="Century Gothic"/>
          <w:b/>
          <w:bCs/>
          <w:sz w:val="28"/>
          <w:szCs w:val="28"/>
        </w:rPr>
      </w:pPr>
      <w:r w:rsidRPr="007B520C">
        <w:rPr>
          <w:rFonts w:ascii="Century Gothic" w:hAnsi="Century Gothic"/>
          <w:b/>
          <w:bCs/>
          <w:sz w:val="28"/>
          <w:szCs w:val="28"/>
        </w:rPr>
        <w:t>OPEN SECTION FOR SHOW JUMPING EVENTS</w:t>
      </w:r>
    </w:p>
    <w:p w14:paraId="0B04D25C" w14:textId="77777777" w:rsidR="00A5012D" w:rsidRDefault="00D4352C" w:rsidP="003C247F">
      <w:pPr>
        <w:widowControl w:val="0"/>
        <w:spacing w:line="360" w:lineRule="auto"/>
        <w:jc w:val="center"/>
        <w:rPr>
          <w:rFonts w:ascii="Century Gothic" w:hAnsi="Century Gothic"/>
          <w:b/>
          <w:bCs/>
          <w:sz w:val="28"/>
          <w:szCs w:val="28"/>
        </w:rPr>
      </w:pPr>
      <w:r w:rsidRPr="00AC292B">
        <w:rPr>
          <w:rFonts w:ascii="Century Gothic" w:hAnsi="Century Gothic"/>
          <w:b/>
          <w:bCs/>
          <w:sz w:val="28"/>
          <w:szCs w:val="28"/>
        </w:rPr>
        <w:t xml:space="preserve">SUNDAY </w:t>
      </w:r>
      <w:r w:rsidR="00017193">
        <w:rPr>
          <w:rFonts w:ascii="Century Gothic" w:hAnsi="Century Gothic"/>
          <w:b/>
          <w:bCs/>
          <w:sz w:val="28"/>
          <w:szCs w:val="28"/>
        </w:rPr>
        <w:t>1</w:t>
      </w:r>
      <w:r w:rsidR="005E5E8E">
        <w:rPr>
          <w:rFonts w:ascii="Century Gothic" w:hAnsi="Century Gothic"/>
          <w:b/>
          <w:bCs/>
          <w:sz w:val="28"/>
          <w:szCs w:val="28"/>
        </w:rPr>
        <w:t>7</w:t>
      </w:r>
      <w:r w:rsidR="005E5E8E">
        <w:rPr>
          <w:rFonts w:ascii="Century Gothic" w:hAnsi="Century Gothic"/>
          <w:b/>
          <w:bCs/>
          <w:sz w:val="28"/>
          <w:szCs w:val="28"/>
          <w:vertAlign w:val="superscript"/>
        </w:rPr>
        <w:t>th</w:t>
      </w:r>
      <w:r w:rsidRPr="00AC292B">
        <w:rPr>
          <w:rFonts w:ascii="Century Gothic" w:hAnsi="Century Gothic"/>
          <w:b/>
          <w:bCs/>
          <w:sz w:val="28"/>
          <w:szCs w:val="28"/>
        </w:rPr>
        <w:t xml:space="preserve"> </w:t>
      </w:r>
      <w:r w:rsidR="006D110D">
        <w:rPr>
          <w:rFonts w:ascii="Century Gothic" w:hAnsi="Century Gothic"/>
          <w:b/>
          <w:bCs/>
          <w:sz w:val="28"/>
          <w:szCs w:val="28"/>
        </w:rPr>
        <w:t>AUGUST</w:t>
      </w:r>
      <w:r w:rsidR="00813236">
        <w:rPr>
          <w:rFonts w:ascii="Century Gothic" w:hAnsi="Century Gothic"/>
          <w:b/>
          <w:bCs/>
          <w:sz w:val="28"/>
          <w:szCs w:val="28"/>
        </w:rPr>
        <w:t xml:space="preserve"> 20</w:t>
      </w:r>
      <w:r w:rsidR="00AB06F6">
        <w:rPr>
          <w:rFonts w:ascii="Century Gothic" w:hAnsi="Century Gothic"/>
          <w:b/>
          <w:bCs/>
          <w:sz w:val="28"/>
          <w:szCs w:val="28"/>
        </w:rPr>
        <w:t>2</w:t>
      </w:r>
      <w:r w:rsidR="005E5E8E">
        <w:rPr>
          <w:rFonts w:ascii="Century Gothic" w:hAnsi="Century Gothic"/>
          <w:b/>
          <w:bCs/>
          <w:sz w:val="28"/>
          <w:szCs w:val="28"/>
        </w:rPr>
        <w:t>5</w:t>
      </w:r>
    </w:p>
    <w:p w14:paraId="1CD3A5EF" w14:textId="578D17C6" w:rsidR="00906726" w:rsidRDefault="00906726" w:rsidP="00906726">
      <w:pPr>
        <w:widowControl w:val="0"/>
        <w:spacing w:after="120"/>
        <w:jc w:val="center"/>
        <w:rPr>
          <w:rFonts w:ascii="Century Gothic" w:hAnsi="Century Gothic"/>
          <w:sz w:val="28"/>
          <w:szCs w:val="28"/>
          <w:u w:val="single"/>
        </w:rPr>
      </w:pPr>
      <w:r w:rsidRPr="00AC292B">
        <w:rPr>
          <w:rFonts w:ascii="Century Gothic" w:hAnsi="Century Gothic"/>
          <w:sz w:val="28"/>
          <w:szCs w:val="28"/>
        </w:rPr>
        <w:t xml:space="preserve">To be held at </w:t>
      </w:r>
      <w:r>
        <w:rPr>
          <w:rFonts w:ascii="Century Gothic" w:hAnsi="Century Gothic"/>
          <w:sz w:val="28"/>
          <w:szCs w:val="28"/>
          <w:u w:val="single"/>
        </w:rPr>
        <w:t>Horsham</w:t>
      </w:r>
      <w:r w:rsidRPr="00AC292B">
        <w:rPr>
          <w:rFonts w:ascii="Century Gothic" w:hAnsi="Century Gothic"/>
          <w:sz w:val="28"/>
          <w:szCs w:val="28"/>
          <w:u w:val="single"/>
        </w:rPr>
        <w:t xml:space="preserve"> Pony Club</w:t>
      </w:r>
    </w:p>
    <w:p w14:paraId="7E9180FC" w14:textId="1F898C2E" w:rsidR="00906726" w:rsidRDefault="00906726" w:rsidP="00906726">
      <w:pPr>
        <w:widowControl w:val="0"/>
        <w:spacing w:after="120"/>
        <w:jc w:val="center"/>
        <w:rPr>
          <w:rFonts w:ascii="Century Gothic" w:hAnsi="Century Gothic"/>
          <w:sz w:val="28"/>
          <w:szCs w:val="28"/>
        </w:rPr>
      </w:pPr>
      <w:r>
        <w:rPr>
          <w:rFonts w:ascii="Century Gothic" w:hAnsi="Century Gothic"/>
          <w:sz w:val="28"/>
          <w:szCs w:val="28"/>
        </w:rPr>
        <w:t>Riverside Recreation Reserve, Petrie Lane, Horsham</w:t>
      </w:r>
    </w:p>
    <w:p w14:paraId="2F0E4879" w14:textId="77BC718B" w:rsidR="00906726" w:rsidRPr="008E2626" w:rsidRDefault="00906726" w:rsidP="00906726">
      <w:pPr>
        <w:widowControl w:val="0"/>
        <w:spacing w:after="120"/>
        <w:jc w:val="center"/>
        <w:rPr>
          <w:rFonts w:ascii="Century Gothic" w:hAnsi="Century Gothic"/>
          <w:i/>
          <w:sz w:val="24"/>
          <w:szCs w:val="24"/>
          <w:u w:val="single"/>
        </w:rPr>
      </w:pPr>
      <w:r w:rsidRPr="008E2626">
        <w:rPr>
          <w:rFonts w:ascii="Century Gothic" w:hAnsi="Century Gothic"/>
          <w:i/>
          <w:sz w:val="24"/>
          <w:szCs w:val="24"/>
        </w:rPr>
        <w:t xml:space="preserve">Hosted by Section </w:t>
      </w:r>
      <w:r>
        <w:rPr>
          <w:rFonts w:ascii="Century Gothic" w:hAnsi="Century Gothic"/>
          <w:i/>
          <w:sz w:val="24"/>
          <w:szCs w:val="24"/>
        </w:rPr>
        <w:t>A/B</w:t>
      </w:r>
      <w:r w:rsidRPr="008E2626">
        <w:rPr>
          <w:rFonts w:ascii="Century Gothic" w:hAnsi="Century Gothic"/>
          <w:i/>
          <w:sz w:val="24"/>
          <w:szCs w:val="24"/>
        </w:rPr>
        <w:t xml:space="preserve">- </w:t>
      </w:r>
      <w:r>
        <w:rPr>
          <w:rFonts w:ascii="Century Gothic" w:hAnsi="Century Gothic"/>
          <w:i/>
          <w:sz w:val="24"/>
          <w:szCs w:val="24"/>
        </w:rPr>
        <w:t>Ararat, Beaufort, Charlton, Donald, Horsham, Learmonth, Loddon, Stawell</w:t>
      </w:r>
    </w:p>
    <w:p w14:paraId="5306B896" w14:textId="6CA660D1" w:rsidR="003C247F" w:rsidRDefault="00AD6B74" w:rsidP="003C247F">
      <w:pPr>
        <w:widowControl w:val="0"/>
        <w:spacing w:line="360" w:lineRule="auto"/>
        <w:jc w:val="center"/>
        <w:rPr>
          <w:rFonts w:ascii="Century Gothic" w:hAnsi="Century Gothic"/>
          <w:b/>
          <w:bCs/>
          <w:sz w:val="24"/>
          <w:szCs w:val="24"/>
        </w:rPr>
      </w:pPr>
      <w:r>
        <w:rPr>
          <w:rFonts w:ascii="Century Gothic" w:hAnsi="Century Gothic"/>
          <w:i/>
          <w:noProof/>
          <w:sz w:val="24"/>
          <w:szCs w:val="24"/>
        </w:rPr>
        <mc:AlternateContent>
          <mc:Choice Requires="wps">
            <w:drawing>
              <wp:anchor distT="0" distB="0" distL="114300" distR="114300" simplePos="0" relativeHeight="251664384" behindDoc="0" locked="0" layoutInCell="1" allowOverlap="1" wp14:anchorId="74ACC195" wp14:editId="4538CA1B">
                <wp:simplePos x="0" y="0"/>
                <wp:positionH relativeFrom="column">
                  <wp:posOffset>-128270</wp:posOffset>
                </wp:positionH>
                <wp:positionV relativeFrom="paragraph">
                  <wp:posOffset>130922</wp:posOffset>
                </wp:positionV>
                <wp:extent cx="3025588" cy="2620682"/>
                <wp:effectExtent l="0" t="0" r="10160" b="8255"/>
                <wp:wrapNone/>
                <wp:docPr id="1059194940" name="Text Box 3"/>
                <wp:cNvGraphicFramePr/>
                <a:graphic xmlns:a="http://schemas.openxmlformats.org/drawingml/2006/main">
                  <a:graphicData uri="http://schemas.microsoft.com/office/word/2010/wordprocessingShape">
                    <wps:wsp>
                      <wps:cNvSpPr txBox="1"/>
                      <wps:spPr>
                        <a:xfrm>
                          <a:off x="0" y="0"/>
                          <a:ext cx="3025588" cy="2620682"/>
                        </a:xfrm>
                        <a:prstGeom prst="rect">
                          <a:avLst/>
                        </a:prstGeom>
                        <a:solidFill>
                          <a:srgbClr val="FF9300"/>
                        </a:solidFill>
                        <a:ln w="6350">
                          <a:solidFill>
                            <a:prstClr val="black"/>
                          </a:solidFill>
                        </a:ln>
                      </wps:spPr>
                      <wps:txbx>
                        <w:txbxContent>
                          <w:p w14:paraId="4BC5F3D1" w14:textId="2D0190E6" w:rsidR="008B7ACB" w:rsidRPr="008E4F0C" w:rsidRDefault="002E2BCC" w:rsidP="008B7ACB">
                            <w:pPr>
                              <w:rPr>
                                <w:rFonts w:asciiTheme="minorHAnsi" w:hAnsiTheme="minorHAnsi"/>
                                <w:b/>
                                <w:bCs/>
                                <w:sz w:val="28"/>
                                <w:szCs w:val="28"/>
                                <w:lang w:val="en-US"/>
                              </w:rPr>
                            </w:pPr>
                            <w:r w:rsidRPr="008E4F0C">
                              <w:rPr>
                                <w:rFonts w:asciiTheme="minorHAnsi" w:hAnsiTheme="minorHAnsi"/>
                                <w:b/>
                                <w:bCs/>
                                <w:sz w:val="28"/>
                                <w:szCs w:val="28"/>
                                <w:lang w:val="en-US"/>
                              </w:rPr>
                              <w:t xml:space="preserve">FLAT RIDE </w:t>
                            </w:r>
                            <w:r w:rsidR="003E2CDF" w:rsidRPr="008E4F0C">
                              <w:rPr>
                                <w:rFonts w:asciiTheme="minorHAnsi" w:hAnsiTheme="minorHAnsi"/>
                                <w:b/>
                                <w:bCs/>
                                <w:sz w:val="28"/>
                                <w:szCs w:val="28"/>
                                <w:lang w:val="en-US"/>
                              </w:rPr>
                              <w:t>SHIELD</w:t>
                            </w:r>
                          </w:p>
                          <w:p w14:paraId="6F77AA61" w14:textId="7DD938EE" w:rsidR="003E2CDF" w:rsidRPr="008E4F0C" w:rsidRDefault="003E2CDF" w:rsidP="003E2CDF">
                            <w:pPr>
                              <w:pStyle w:val="ListParagraph"/>
                              <w:numPr>
                                <w:ilvl w:val="0"/>
                                <w:numId w:val="30"/>
                              </w:numPr>
                              <w:rPr>
                                <w:rFonts w:asciiTheme="minorHAnsi" w:hAnsiTheme="minorHAnsi"/>
                                <w:sz w:val="28"/>
                                <w:szCs w:val="28"/>
                                <w:lang w:val="en-US"/>
                              </w:rPr>
                            </w:pPr>
                            <w:r w:rsidRPr="008E4F0C">
                              <w:rPr>
                                <w:rFonts w:asciiTheme="minorHAnsi" w:hAnsiTheme="minorHAnsi"/>
                                <w:sz w:val="28"/>
                                <w:szCs w:val="28"/>
                                <w:lang w:val="en-US"/>
                              </w:rPr>
                              <w:t>Pairs</w:t>
                            </w:r>
                          </w:p>
                          <w:p w14:paraId="2A14CF98" w14:textId="69E12EB6" w:rsidR="003E2CDF" w:rsidRPr="008E4F0C" w:rsidRDefault="003E2CDF" w:rsidP="003E2CDF">
                            <w:pPr>
                              <w:pStyle w:val="ListParagraph"/>
                              <w:numPr>
                                <w:ilvl w:val="0"/>
                                <w:numId w:val="30"/>
                              </w:numPr>
                              <w:rPr>
                                <w:rFonts w:asciiTheme="minorHAnsi" w:hAnsiTheme="minorHAnsi"/>
                                <w:sz w:val="28"/>
                                <w:szCs w:val="28"/>
                                <w:lang w:val="en-US"/>
                              </w:rPr>
                            </w:pPr>
                            <w:r w:rsidRPr="008E4F0C">
                              <w:rPr>
                                <w:rFonts w:asciiTheme="minorHAnsi" w:hAnsiTheme="minorHAnsi"/>
                                <w:sz w:val="28"/>
                                <w:szCs w:val="28"/>
                                <w:lang w:val="en-US"/>
                              </w:rPr>
                              <w:t>Team of 4</w:t>
                            </w:r>
                          </w:p>
                          <w:p w14:paraId="393F3599" w14:textId="77777777" w:rsidR="003E2CDF" w:rsidRPr="008E4F0C" w:rsidRDefault="003E2CDF" w:rsidP="008B7ACB">
                            <w:pPr>
                              <w:rPr>
                                <w:rFonts w:asciiTheme="minorHAnsi" w:hAnsiTheme="minorHAnsi"/>
                                <w:sz w:val="28"/>
                                <w:szCs w:val="28"/>
                                <w:u w:val="single"/>
                                <w:lang w:val="en-US"/>
                              </w:rPr>
                            </w:pPr>
                          </w:p>
                          <w:p w14:paraId="77787D54" w14:textId="519A2708" w:rsidR="008B7ACB" w:rsidRPr="008E4F0C" w:rsidRDefault="003E2CDF" w:rsidP="008B7ACB">
                            <w:pPr>
                              <w:rPr>
                                <w:rFonts w:asciiTheme="minorHAnsi" w:hAnsiTheme="minorHAnsi"/>
                                <w:b/>
                                <w:bCs/>
                                <w:sz w:val="28"/>
                                <w:szCs w:val="28"/>
                                <w:u w:val="single"/>
                                <w:lang w:val="en-US"/>
                              </w:rPr>
                            </w:pPr>
                            <w:r w:rsidRPr="008E4F0C">
                              <w:rPr>
                                <w:rFonts w:asciiTheme="minorHAnsi" w:hAnsiTheme="minorHAnsi"/>
                                <w:b/>
                                <w:bCs/>
                                <w:sz w:val="28"/>
                                <w:szCs w:val="28"/>
                                <w:u w:val="single"/>
                                <w:lang w:val="en-US"/>
                              </w:rPr>
                              <w:t>ENTRY FEE:</w:t>
                            </w:r>
                          </w:p>
                          <w:p w14:paraId="38725E03" w14:textId="77777777" w:rsidR="003E2CDF" w:rsidRPr="008E4F0C" w:rsidRDefault="003E2CDF" w:rsidP="003E2CDF">
                            <w:pPr>
                              <w:spacing w:line="269" w:lineRule="exact"/>
                              <w:rPr>
                                <w:rFonts w:asciiTheme="minorHAnsi" w:hAnsiTheme="minorHAnsi"/>
                                <w:spacing w:val="-2"/>
                                <w:sz w:val="28"/>
                                <w:szCs w:val="28"/>
                              </w:rPr>
                            </w:pPr>
                            <w:r w:rsidRPr="008E4F0C">
                              <w:rPr>
                                <w:rFonts w:asciiTheme="minorHAnsi" w:hAnsiTheme="minorHAnsi"/>
                                <w:sz w:val="28"/>
                                <w:szCs w:val="28"/>
                              </w:rPr>
                              <w:t>$40.00</w:t>
                            </w:r>
                            <w:r w:rsidRPr="008E4F0C">
                              <w:rPr>
                                <w:rFonts w:asciiTheme="minorHAnsi" w:hAnsiTheme="minorHAnsi"/>
                                <w:spacing w:val="-1"/>
                                <w:sz w:val="28"/>
                                <w:szCs w:val="28"/>
                              </w:rPr>
                              <w:t xml:space="preserve"> </w:t>
                            </w:r>
                            <w:r w:rsidRPr="008E4F0C">
                              <w:rPr>
                                <w:rFonts w:asciiTheme="minorHAnsi" w:hAnsiTheme="minorHAnsi"/>
                                <w:sz w:val="28"/>
                                <w:szCs w:val="28"/>
                              </w:rPr>
                              <w:t>per</w:t>
                            </w:r>
                            <w:r w:rsidRPr="008E4F0C">
                              <w:rPr>
                                <w:rFonts w:asciiTheme="minorHAnsi" w:hAnsiTheme="minorHAnsi"/>
                                <w:spacing w:val="-2"/>
                                <w:sz w:val="28"/>
                                <w:szCs w:val="28"/>
                              </w:rPr>
                              <w:t xml:space="preserve"> team of 4.</w:t>
                            </w:r>
                          </w:p>
                          <w:p w14:paraId="168D6DFD" w14:textId="77777777" w:rsidR="003E2CDF" w:rsidRPr="008E4F0C" w:rsidRDefault="003E2CDF" w:rsidP="003E2CDF">
                            <w:pPr>
                              <w:spacing w:line="269" w:lineRule="exact"/>
                              <w:rPr>
                                <w:rFonts w:asciiTheme="minorHAnsi" w:hAnsiTheme="minorHAnsi"/>
                                <w:spacing w:val="-2"/>
                                <w:sz w:val="28"/>
                                <w:szCs w:val="28"/>
                              </w:rPr>
                            </w:pPr>
                            <w:r w:rsidRPr="008E4F0C">
                              <w:rPr>
                                <w:rFonts w:asciiTheme="minorHAnsi" w:hAnsiTheme="minorHAnsi"/>
                                <w:spacing w:val="-2"/>
                                <w:sz w:val="28"/>
                                <w:szCs w:val="28"/>
                              </w:rPr>
                              <w:t>$20 per pair</w:t>
                            </w:r>
                          </w:p>
                          <w:p w14:paraId="548F83C3" w14:textId="3DD2C1F9" w:rsidR="009323E0" w:rsidRPr="008E4F0C" w:rsidRDefault="009323E0" w:rsidP="008B7ACB">
                            <w:pPr>
                              <w:shd w:val="clear" w:color="auto" w:fill="FF9300"/>
                              <w:rPr>
                                <w:rFonts w:asciiTheme="minorHAnsi" w:hAnsiTheme="minorHAnsi"/>
                                <w:sz w:val="28"/>
                                <w:szCs w:val="28"/>
                              </w:rPr>
                            </w:pPr>
                          </w:p>
                          <w:p w14:paraId="6BBA9B4A" w14:textId="77777777" w:rsidR="003E2CDF" w:rsidRPr="008E4F0C" w:rsidRDefault="003E2CDF" w:rsidP="008B7ACB">
                            <w:pPr>
                              <w:shd w:val="clear" w:color="auto" w:fill="FF9300"/>
                              <w:rPr>
                                <w:rFonts w:asciiTheme="minorHAnsi" w:hAnsiTheme="minorHAnsi"/>
                                <w:sz w:val="28"/>
                                <w:szCs w:val="28"/>
                              </w:rPr>
                            </w:pPr>
                            <w:r w:rsidRPr="008E4F0C">
                              <w:rPr>
                                <w:rFonts w:asciiTheme="minorHAnsi" w:hAnsiTheme="minorHAnsi"/>
                                <w:b/>
                                <w:bCs/>
                                <w:sz w:val="28"/>
                                <w:szCs w:val="28"/>
                              </w:rPr>
                              <w:t>TEST:</w:t>
                            </w:r>
                            <w:r w:rsidRPr="008E4F0C">
                              <w:rPr>
                                <w:rFonts w:asciiTheme="minorHAnsi" w:hAnsiTheme="minorHAnsi"/>
                                <w:sz w:val="28"/>
                                <w:szCs w:val="28"/>
                              </w:rPr>
                              <w:t xml:space="preserve"> </w:t>
                            </w:r>
                          </w:p>
                          <w:p w14:paraId="5EB808DC" w14:textId="2249291A" w:rsidR="003E2CDF" w:rsidRPr="008E4F0C" w:rsidRDefault="003E2CDF" w:rsidP="008B7ACB">
                            <w:pPr>
                              <w:shd w:val="clear" w:color="auto" w:fill="FF9300"/>
                              <w:rPr>
                                <w:rFonts w:asciiTheme="minorHAnsi" w:hAnsiTheme="minorHAnsi"/>
                                <w:sz w:val="28"/>
                                <w:szCs w:val="28"/>
                              </w:rPr>
                            </w:pPr>
                            <w:r w:rsidRPr="008E4F0C">
                              <w:rPr>
                                <w:rFonts w:asciiTheme="minorHAnsi" w:hAnsiTheme="minorHAnsi"/>
                                <w:sz w:val="28"/>
                                <w:szCs w:val="28"/>
                              </w:rPr>
                              <w:t xml:space="preserve">Test 1 – available of Midland Zone website “Forms”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ACC195" id="_x0000_t202" coordsize="21600,21600" o:spt="202" path="m,l,21600r21600,l21600,xe">
                <v:stroke joinstyle="miter"/>
                <v:path gradientshapeok="t" o:connecttype="rect"/>
              </v:shapetype>
              <v:shape id="Text Box 3" o:spid="_x0000_s1026" type="#_x0000_t202" style="position:absolute;left:0;text-align:left;margin-left:-10.1pt;margin-top:10.3pt;width:238.25pt;height:206.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" fillcolor="#ff9300" strokeweight=".5pt">
                <v:textbox>
                  <w:txbxContent>
                    <w:p w14:paraId="4BC5F3D1" w14:textId="2D0190E6" w:rsidR="008B7ACB" w:rsidRPr="008E4F0C" w:rsidRDefault="002E2BCC" w:rsidP="008B7ACB">
                      <w:pPr>
                        <w:rPr>
                          <w:rFonts w:asciiTheme="minorHAnsi" w:hAnsiTheme="minorHAnsi"/>
                          <w:b/>
                          <w:bCs/>
                          <w:sz w:val="28"/>
                          <w:szCs w:val="28"/>
                          <w:lang w:val="en-US"/>
                        </w:rPr>
                      </w:pPr>
                      <w:r w:rsidRPr="008E4F0C">
                        <w:rPr>
                          <w:rFonts w:asciiTheme="minorHAnsi" w:hAnsiTheme="minorHAnsi"/>
                          <w:b/>
                          <w:bCs/>
                          <w:sz w:val="28"/>
                          <w:szCs w:val="28"/>
                          <w:lang w:val="en-US"/>
                        </w:rPr>
                        <w:t xml:space="preserve">FLAT RIDE </w:t>
                      </w:r>
                      <w:r w:rsidR="003E2CDF" w:rsidRPr="008E4F0C">
                        <w:rPr>
                          <w:rFonts w:asciiTheme="minorHAnsi" w:hAnsiTheme="minorHAnsi"/>
                          <w:b/>
                          <w:bCs/>
                          <w:sz w:val="28"/>
                          <w:szCs w:val="28"/>
                          <w:lang w:val="en-US"/>
                        </w:rPr>
                        <w:t>SHIELD</w:t>
                      </w:r>
                    </w:p>
                    <w:p w14:paraId="6F77AA61" w14:textId="7DD938EE" w:rsidR="003E2CDF" w:rsidRPr="008E4F0C" w:rsidRDefault="003E2CDF" w:rsidP="003E2CDF">
                      <w:pPr>
                        <w:pStyle w:val="ListParagraph"/>
                        <w:numPr>
                          <w:ilvl w:val="0"/>
                          <w:numId w:val="30"/>
                        </w:numPr>
                        <w:rPr>
                          <w:rFonts w:asciiTheme="minorHAnsi" w:hAnsiTheme="minorHAnsi"/>
                          <w:sz w:val="28"/>
                          <w:szCs w:val="28"/>
                          <w:lang w:val="en-US"/>
                        </w:rPr>
                      </w:pPr>
                      <w:r w:rsidRPr="008E4F0C">
                        <w:rPr>
                          <w:rFonts w:asciiTheme="minorHAnsi" w:hAnsiTheme="minorHAnsi"/>
                          <w:sz w:val="28"/>
                          <w:szCs w:val="28"/>
                          <w:lang w:val="en-US"/>
                        </w:rPr>
                        <w:t>Pairs</w:t>
                      </w:r>
                    </w:p>
                    <w:p w14:paraId="2A14CF98" w14:textId="69E12EB6" w:rsidR="003E2CDF" w:rsidRPr="008E4F0C" w:rsidRDefault="003E2CDF" w:rsidP="003E2CDF">
                      <w:pPr>
                        <w:pStyle w:val="ListParagraph"/>
                        <w:numPr>
                          <w:ilvl w:val="0"/>
                          <w:numId w:val="30"/>
                        </w:numPr>
                        <w:rPr>
                          <w:rFonts w:asciiTheme="minorHAnsi" w:hAnsiTheme="minorHAnsi"/>
                          <w:sz w:val="28"/>
                          <w:szCs w:val="28"/>
                          <w:lang w:val="en-US"/>
                        </w:rPr>
                      </w:pPr>
                      <w:r w:rsidRPr="008E4F0C">
                        <w:rPr>
                          <w:rFonts w:asciiTheme="minorHAnsi" w:hAnsiTheme="minorHAnsi"/>
                          <w:sz w:val="28"/>
                          <w:szCs w:val="28"/>
                          <w:lang w:val="en-US"/>
                        </w:rPr>
                        <w:t>Team of 4</w:t>
                      </w:r>
                    </w:p>
                    <w:p w14:paraId="393F3599" w14:textId="77777777" w:rsidR="003E2CDF" w:rsidRPr="008E4F0C" w:rsidRDefault="003E2CDF" w:rsidP="008B7ACB">
                      <w:pPr>
                        <w:rPr>
                          <w:rFonts w:asciiTheme="minorHAnsi" w:hAnsiTheme="minorHAnsi"/>
                          <w:sz w:val="28"/>
                          <w:szCs w:val="28"/>
                          <w:u w:val="single"/>
                          <w:lang w:val="en-US"/>
                        </w:rPr>
                      </w:pPr>
                    </w:p>
                    <w:p w14:paraId="77787D54" w14:textId="519A2708" w:rsidR="008B7ACB" w:rsidRPr="008E4F0C" w:rsidRDefault="003E2CDF" w:rsidP="008B7ACB">
                      <w:pPr>
                        <w:rPr>
                          <w:rFonts w:asciiTheme="minorHAnsi" w:hAnsiTheme="minorHAnsi"/>
                          <w:b/>
                          <w:bCs/>
                          <w:sz w:val="28"/>
                          <w:szCs w:val="28"/>
                          <w:u w:val="single"/>
                          <w:lang w:val="en-US"/>
                        </w:rPr>
                      </w:pPr>
                      <w:r w:rsidRPr="008E4F0C">
                        <w:rPr>
                          <w:rFonts w:asciiTheme="minorHAnsi" w:hAnsiTheme="minorHAnsi"/>
                          <w:b/>
                          <w:bCs/>
                          <w:sz w:val="28"/>
                          <w:szCs w:val="28"/>
                          <w:u w:val="single"/>
                          <w:lang w:val="en-US"/>
                        </w:rPr>
                        <w:t>ENTRY FEE:</w:t>
                      </w:r>
                    </w:p>
                    <w:p w14:paraId="38725E03" w14:textId="77777777" w:rsidR="003E2CDF" w:rsidRPr="008E4F0C" w:rsidRDefault="003E2CDF" w:rsidP="003E2CDF">
                      <w:pPr>
                        <w:spacing w:line="269" w:lineRule="exact"/>
                        <w:rPr>
                          <w:rFonts w:asciiTheme="minorHAnsi" w:hAnsiTheme="minorHAnsi"/>
                          <w:spacing w:val="-2"/>
                          <w:sz w:val="28"/>
                          <w:szCs w:val="28"/>
                        </w:rPr>
                      </w:pPr>
                      <w:r w:rsidRPr="008E4F0C">
                        <w:rPr>
                          <w:rFonts w:asciiTheme="minorHAnsi" w:hAnsiTheme="minorHAnsi"/>
                          <w:sz w:val="28"/>
                          <w:szCs w:val="28"/>
                        </w:rPr>
                        <w:t>$40.00</w:t>
                      </w:r>
                      <w:r w:rsidRPr="008E4F0C">
                        <w:rPr>
                          <w:rFonts w:asciiTheme="minorHAnsi" w:hAnsiTheme="minorHAnsi"/>
                          <w:spacing w:val="-1"/>
                          <w:sz w:val="28"/>
                          <w:szCs w:val="28"/>
                        </w:rPr>
                        <w:t xml:space="preserve"> </w:t>
                      </w:r>
                      <w:r w:rsidRPr="008E4F0C">
                        <w:rPr>
                          <w:rFonts w:asciiTheme="minorHAnsi" w:hAnsiTheme="minorHAnsi"/>
                          <w:sz w:val="28"/>
                          <w:szCs w:val="28"/>
                        </w:rPr>
                        <w:t>per</w:t>
                      </w:r>
                      <w:r w:rsidRPr="008E4F0C">
                        <w:rPr>
                          <w:rFonts w:asciiTheme="minorHAnsi" w:hAnsiTheme="minorHAnsi"/>
                          <w:spacing w:val="-2"/>
                          <w:sz w:val="28"/>
                          <w:szCs w:val="28"/>
                        </w:rPr>
                        <w:t xml:space="preserve"> team of 4.</w:t>
                      </w:r>
                    </w:p>
                    <w:p w14:paraId="168D6DFD" w14:textId="77777777" w:rsidR="003E2CDF" w:rsidRPr="008E4F0C" w:rsidRDefault="003E2CDF" w:rsidP="003E2CDF">
                      <w:pPr>
                        <w:spacing w:line="269" w:lineRule="exact"/>
                        <w:rPr>
                          <w:rFonts w:asciiTheme="minorHAnsi" w:hAnsiTheme="minorHAnsi"/>
                          <w:spacing w:val="-2"/>
                          <w:sz w:val="28"/>
                          <w:szCs w:val="28"/>
                        </w:rPr>
                      </w:pPr>
                      <w:r w:rsidRPr="008E4F0C">
                        <w:rPr>
                          <w:rFonts w:asciiTheme="minorHAnsi" w:hAnsiTheme="minorHAnsi"/>
                          <w:spacing w:val="-2"/>
                          <w:sz w:val="28"/>
                          <w:szCs w:val="28"/>
                        </w:rPr>
                        <w:t>$20 per pair</w:t>
                      </w:r>
                    </w:p>
                    <w:p w14:paraId="548F83C3" w14:textId="3DD2C1F9" w:rsidR="009323E0" w:rsidRPr="008E4F0C" w:rsidRDefault="009323E0" w:rsidP="008B7ACB">
                      <w:pPr>
                        <w:shd w:val="clear" w:color="auto" w:fill="FF9300"/>
                        <w:rPr>
                          <w:rFonts w:asciiTheme="minorHAnsi" w:hAnsiTheme="minorHAnsi"/>
                          <w:sz w:val="28"/>
                          <w:szCs w:val="28"/>
                        </w:rPr>
                      </w:pPr>
                    </w:p>
                    <w:p w14:paraId="6BBA9B4A" w14:textId="77777777" w:rsidR="003E2CDF" w:rsidRPr="008E4F0C" w:rsidRDefault="003E2CDF" w:rsidP="008B7ACB">
                      <w:pPr>
                        <w:shd w:val="clear" w:color="auto" w:fill="FF9300"/>
                        <w:rPr>
                          <w:rFonts w:asciiTheme="minorHAnsi" w:hAnsiTheme="minorHAnsi"/>
                          <w:sz w:val="28"/>
                          <w:szCs w:val="28"/>
                        </w:rPr>
                      </w:pPr>
                      <w:r w:rsidRPr="008E4F0C">
                        <w:rPr>
                          <w:rFonts w:asciiTheme="minorHAnsi" w:hAnsiTheme="minorHAnsi"/>
                          <w:b/>
                          <w:bCs/>
                          <w:sz w:val="28"/>
                          <w:szCs w:val="28"/>
                        </w:rPr>
                        <w:t>TEST:</w:t>
                      </w:r>
                      <w:r w:rsidRPr="008E4F0C">
                        <w:rPr>
                          <w:rFonts w:asciiTheme="minorHAnsi" w:hAnsiTheme="minorHAnsi"/>
                          <w:sz w:val="28"/>
                          <w:szCs w:val="28"/>
                        </w:rPr>
                        <w:t xml:space="preserve"> </w:t>
                      </w:r>
                    </w:p>
                    <w:p w14:paraId="5EB808DC" w14:textId="2249291A" w:rsidR="003E2CDF" w:rsidRPr="008E4F0C" w:rsidRDefault="003E2CDF" w:rsidP="008B7ACB">
                      <w:pPr>
                        <w:shd w:val="clear" w:color="auto" w:fill="FF9300"/>
                        <w:rPr>
                          <w:rFonts w:asciiTheme="minorHAnsi" w:hAnsiTheme="minorHAnsi"/>
                          <w:sz w:val="28"/>
                          <w:szCs w:val="28"/>
                        </w:rPr>
                      </w:pPr>
                      <w:r w:rsidRPr="008E4F0C">
                        <w:rPr>
                          <w:rFonts w:asciiTheme="minorHAnsi" w:hAnsiTheme="minorHAnsi"/>
                          <w:sz w:val="28"/>
                          <w:szCs w:val="28"/>
                        </w:rPr>
                        <w:t xml:space="preserve">Test 1 – available of Midland Zone website “Forms” page. </w:t>
                      </w:r>
                    </w:p>
                  </w:txbxContent>
                </v:textbox>
              </v:shape>
            </w:pict>
          </mc:Fallback>
        </mc:AlternateContent>
      </w:r>
      <w:r w:rsidR="00D55F60">
        <w:rPr>
          <w:rFonts w:ascii="Century Gothic" w:hAnsi="Century Gothic"/>
          <w:i/>
          <w:noProof/>
          <w:sz w:val="24"/>
          <w:szCs w:val="24"/>
        </w:rPr>
        <mc:AlternateContent>
          <mc:Choice Requires="wps">
            <w:drawing>
              <wp:anchor distT="0" distB="0" distL="114300" distR="114300" simplePos="0" relativeHeight="251666432" behindDoc="0" locked="0" layoutInCell="1" allowOverlap="1" wp14:anchorId="3F697DE6" wp14:editId="258C0F4E">
                <wp:simplePos x="0" y="0"/>
                <wp:positionH relativeFrom="column">
                  <wp:posOffset>3250790</wp:posOffset>
                </wp:positionH>
                <wp:positionV relativeFrom="paragraph">
                  <wp:posOffset>122593</wp:posOffset>
                </wp:positionV>
                <wp:extent cx="3025588" cy="2620682"/>
                <wp:effectExtent l="0" t="0" r="10160" b="8255"/>
                <wp:wrapNone/>
                <wp:docPr id="101919924" name="Text Box 3"/>
                <wp:cNvGraphicFramePr/>
                <a:graphic xmlns:a="http://schemas.openxmlformats.org/drawingml/2006/main">
                  <a:graphicData uri="http://schemas.microsoft.com/office/word/2010/wordprocessingShape">
                    <wps:wsp>
                      <wps:cNvSpPr txBox="1"/>
                      <wps:spPr>
                        <a:xfrm>
                          <a:off x="0" y="0"/>
                          <a:ext cx="3025588" cy="2620682"/>
                        </a:xfrm>
                        <a:prstGeom prst="rect">
                          <a:avLst/>
                        </a:prstGeom>
                        <a:solidFill>
                          <a:srgbClr val="FF9300"/>
                        </a:solidFill>
                        <a:ln w="6350">
                          <a:solidFill>
                            <a:prstClr val="black"/>
                          </a:solidFill>
                        </a:ln>
                      </wps:spPr>
                      <wps:txbx>
                        <w:txbxContent>
                          <w:p w14:paraId="04F617D0" w14:textId="5638283D" w:rsidR="00EB0C23" w:rsidRPr="008E4F0C" w:rsidRDefault="00EB0C23" w:rsidP="00EB0C23">
                            <w:pPr>
                              <w:rPr>
                                <w:rFonts w:asciiTheme="minorHAnsi" w:hAnsiTheme="minorHAnsi"/>
                                <w:b/>
                                <w:bCs/>
                                <w:sz w:val="28"/>
                                <w:szCs w:val="28"/>
                                <w:lang w:val="en-US"/>
                              </w:rPr>
                            </w:pPr>
                            <w:r w:rsidRPr="008E4F0C">
                              <w:rPr>
                                <w:rFonts w:asciiTheme="minorHAnsi" w:hAnsiTheme="minorHAnsi"/>
                                <w:b/>
                                <w:bCs/>
                                <w:sz w:val="28"/>
                                <w:szCs w:val="28"/>
                                <w:lang w:val="en-US"/>
                              </w:rPr>
                              <w:t>SHOWJUMPING</w:t>
                            </w:r>
                          </w:p>
                          <w:p w14:paraId="6FFC377D" w14:textId="4D96EB55" w:rsidR="00EB0C23" w:rsidRPr="008E4F0C" w:rsidRDefault="00EB0C23" w:rsidP="00EB0C23">
                            <w:pPr>
                              <w:rPr>
                                <w:rFonts w:asciiTheme="minorHAnsi" w:hAnsiTheme="minorHAnsi"/>
                                <w:sz w:val="28"/>
                                <w:szCs w:val="28"/>
                                <w:lang w:val="en-US"/>
                              </w:rPr>
                            </w:pPr>
                            <w:r w:rsidRPr="008E4F0C">
                              <w:rPr>
                                <w:rFonts w:asciiTheme="minorHAnsi" w:hAnsiTheme="minorHAnsi"/>
                                <w:sz w:val="28"/>
                                <w:szCs w:val="28"/>
                                <w:lang w:val="en-US"/>
                              </w:rPr>
                              <w:t xml:space="preserve">Grades A, B, C, </w:t>
                            </w:r>
                            <w:r w:rsidR="009B7DA1" w:rsidRPr="008E4F0C">
                              <w:rPr>
                                <w:rFonts w:asciiTheme="minorHAnsi" w:hAnsiTheme="minorHAnsi"/>
                                <w:sz w:val="28"/>
                                <w:szCs w:val="28"/>
                                <w:lang w:val="en-US"/>
                              </w:rPr>
                              <w:t>D, E</w:t>
                            </w:r>
                            <w:r w:rsidRPr="008E4F0C">
                              <w:rPr>
                                <w:rFonts w:asciiTheme="minorHAnsi" w:hAnsiTheme="minorHAnsi"/>
                                <w:sz w:val="28"/>
                                <w:szCs w:val="28"/>
                                <w:lang w:val="en-US"/>
                              </w:rPr>
                              <w:t>, F, G</w:t>
                            </w:r>
                          </w:p>
                          <w:p w14:paraId="7858A470" w14:textId="77777777" w:rsidR="009B7DA1" w:rsidRDefault="00EB0C23" w:rsidP="00EB0C23">
                            <w:pPr>
                              <w:rPr>
                                <w:rFonts w:asciiTheme="minorHAnsi" w:hAnsiTheme="minorHAnsi"/>
                                <w:sz w:val="28"/>
                                <w:szCs w:val="28"/>
                                <w:lang w:val="en-US"/>
                              </w:rPr>
                            </w:pPr>
                            <w:r w:rsidRPr="008E4F0C">
                              <w:rPr>
                                <w:rFonts w:asciiTheme="minorHAnsi" w:hAnsiTheme="minorHAnsi"/>
                                <w:sz w:val="28"/>
                                <w:szCs w:val="28"/>
                                <w:lang w:val="en-US"/>
                              </w:rPr>
                              <w:t>Pony Club &amp; Open Classes</w:t>
                            </w:r>
                            <w:r w:rsidR="009B7DA1">
                              <w:rPr>
                                <w:rFonts w:asciiTheme="minorHAnsi" w:hAnsiTheme="minorHAnsi"/>
                                <w:sz w:val="28"/>
                                <w:szCs w:val="28"/>
                                <w:lang w:val="en-US"/>
                              </w:rPr>
                              <w:t xml:space="preserve"> </w:t>
                            </w:r>
                          </w:p>
                          <w:p w14:paraId="39E9A7B4" w14:textId="5C926C7B" w:rsidR="00EB0C23" w:rsidRPr="008E4F0C" w:rsidRDefault="009B7DA1" w:rsidP="00EB0C23">
                            <w:pPr>
                              <w:rPr>
                                <w:rFonts w:asciiTheme="minorHAnsi" w:hAnsiTheme="minorHAnsi"/>
                                <w:sz w:val="28"/>
                                <w:szCs w:val="28"/>
                                <w:lang w:val="en-US"/>
                              </w:rPr>
                            </w:pPr>
                            <w:r w:rsidRPr="009B7DA1">
                              <w:rPr>
                                <w:rFonts w:asciiTheme="minorHAnsi" w:hAnsiTheme="minorHAnsi"/>
                                <w:lang w:val="en-US"/>
                              </w:rPr>
                              <w:t>(Adult PC riders must enter open section)</w:t>
                            </w:r>
                          </w:p>
                          <w:p w14:paraId="5D7F10C9" w14:textId="77777777" w:rsidR="00D55F60" w:rsidRPr="008E4F0C" w:rsidRDefault="00D55F60" w:rsidP="00807BCA">
                            <w:pPr>
                              <w:shd w:val="clear" w:color="auto" w:fill="FF9300"/>
                              <w:rPr>
                                <w:rFonts w:asciiTheme="minorHAnsi" w:hAnsiTheme="minorHAnsi"/>
                                <w:sz w:val="28"/>
                                <w:szCs w:val="28"/>
                                <w:u w:val="single"/>
                                <w:lang w:val="en-US"/>
                              </w:rPr>
                            </w:pPr>
                          </w:p>
                          <w:p w14:paraId="0EF97F56" w14:textId="507B0CC1" w:rsidR="003E2CDF" w:rsidRPr="008E4F0C" w:rsidRDefault="003E2CDF" w:rsidP="00807BCA">
                            <w:pPr>
                              <w:shd w:val="clear" w:color="auto" w:fill="FF9300"/>
                              <w:rPr>
                                <w:rFonts w:asciiTheme="minorHAnsi" w:hAnsiTheme="minorHAnsi"/>
                                <w:b/>
                                <w:bCs/>
                                <w:sz w:val="28"/>
                                <w:szCs w:val="28"/>
                                <w:u w:val="single"/>
                                <w:lang w:val="en-US"/>
                              </w:rPr>
                            </w:pPr>
                            <w:r w:rsidRPr="008E4F0C">
                              <w:rPr>
                                <w:rFonts w:asciiTheme="minorHAnsi" w:hAnsiTheme="minorHAnsi"/>
                                <w:b/>
                                <w:bCs/>
                                <w:sz w:val="28"/>
                                <w:szCs w:val="28"/>
                                <w:u w:val="single"/>
                                <w:lang w:val="en-US"/>
                              </w:rPr>
                              <w:t>ENTRY FEE</w:t>
                            </w:r>
                          </w:p>
                          <w:p w14:paraId="65500E54" w14:textId="57D80043" w:rsidR="008E4F0C" w:rsidRPr="008E4F0C" w:rsidRDefault="00735383" w:rsidP="008E4F0C">
                            <w:pPr>
                              <w:rPr>
                                <w:rFonts w:asciiTheme="minorHAnsi" w:hAnsiTheme="minorHAnsi"/>
                                <w:bCs/>
                                <w:sz w:val="28"/>
                                <w:szCs w:val="28"/>
                              </w:rPr>
                            </w:pPr>
                            <w:r>
                              <w:rPr>
                                <w:rFonts w:asciiTheme="minorHAnsi" w:hAnsiTheme="minorHAnsi"/>
                                <w:bCs/>
                                <w:sz w:val="28"/>
                                <w:szCs w:val="28"/>
                              </w:rPr>
                              <w:t xml:space="preserve">PC members - </w:t>
                            </w:r>
                            <w:r w:rsidR="008E4F0C" w:rsidRPr="008E4F0C">
                              <w:rPr>
                                <w:rFonts w:asciiTheme="minorHAnsi" w:hAnsiTheme="minorHAnsi"/>
                                <w:bCs/>
                                <w:sz w:val="28"/>
                                <w:szCs w:val="28"/>
                              </w:rPr>
                              <w:t>$15 per event (+ $10 per rider entering a team)</w:t>
                            </w:r>
                          </w:p>
                          <w:p w14:paraId="51D5054A" w14:textId="2C51BD82" w:rsidR="003E2CDF" w:rsidRPr="008E4F0C" w:rsidRDefault="00735383" w:rsidP="00807BCA">
                            <w:pPr>
                              <w:shd w:val="clear" w:color="auto" w:fill="FF9300"/>
                              <w:rPr>
                                <w:rFonts w:asciiTheme="minorHAnsi" w:hAnsiTheme="minorHAnsi"/>
                                <w:sz w:val="28"/>
                                <w:szCs w:val="28"/>
                              </w:rPr>
                            </w:pPr>
                            <w:r>
                              <w:rPr>
                                <w:rFonts w:asciiTheme="minorHAnsi" w:hAnsiTheme="minorHAnsi"/>
                                <w:sz w:val="28"/>
                                <w:szCs w:val="28"/>
                              </w:rPr>
                              <w:t>OPEN (</w:t>
                            </w:r>
                            <w:r w:rsidR="009B7DA1">
                              <w:rPr>
                                <w:rFonts w:asciiTheme="minorHAnsi" w:hAnsiTheme="minorHAnsi"/>
                                <w:sz w:val="28"/>
                                <w:szCs w:val="28"/>
                              </w:rPr>
                              <w:t>non-PC</w:t>
                            </w:r>
                            <w:r>
                              <w:rPr>
                                <w:rFonts w:asciiTheme="minorHAnsi" w:hAnsiTheme="minorHAnsi"/>
                                <w:sz w:val="28"/>
                                <w:szCs w:val="28"/>
                              </w:rPr>
                              <w:t xml:space="preserve"> members) $20 per event.</w:t>
                            </w:r>
                          </w:p>
                          <w:p w14:paraId="7288FEF4" w14:textId="77777777" w:rsidR="008E4F0C" w:rsidRPr="008E4F0C" w:rsidRDefault="008E4F0C" w:rsidP="008E4F0C">
                            <w:pPr>
                              <w:rPr>
                                <w:rFonts w:asciiTheme="minorHAnsi" w:hAnsiTheme="minorHAnsi"/>
                                <w:sz w:val="28"/>
                                <w:szCs w:val="28"/>
                              </w:rPr>
                            </w:pPr>
                            <w:r w:rsidRPr="00735383">
                              <w:rPr>
                                <w:rFonts w:asciiTheme="minorHAnsi" w:hAnsiTheme="minorHAnsi"/>
                                <w:b/>
                                <w:sz w:val="28"/>
                                <w:szCs w:val="28"/>
                              </w:rPr>
                              <w:t>Event 1:</w:t>
                            </w:r>
                            <w:r w:rsidRPr="008E4F0C">
                              <w:rPr>
                                <w:rFonts w:asciiTheme="minorHAnsi" w:hAnsiTheme="minorHAnsi"/>
                                <w:sz w:val="28"/>
                                <w:szCs w:val="28"/>
                              </w:rPr>
                              <w:t xml:space="preserve"> AM7 (Article 245.3)</w:t>
                            </w:r>
                          </w:p>
                          <w:p w14:paraId="0CA9C982" w14:textId="77777777" w:rsidR="008E4F0C" w:rsidRPr="008E4F0C" w:rsidRDefault="008E4F0C" w:rsidP="008E4F0C">
                            <w:pPr>
                              <w:rPr>
                                <w:rFonts w:asciiTheme="minorHAnsi" w:hAnsiTheme="minorHAnsi"/>
                                <w:bCs/>
                                <w:sz w:val="28"/>
                                <w:szCs w:val="28"/>
                              </w:rPr>
                            </w:pPr>
                            <w:r w:rsidRPr="00735383">
                              <w:rPr>
                                <w:rFonts w:asciiTheme="minorHAnsi" w:hAnsiTheme="minorHAnsi"/>
                                <w:b/>
                                <w:bCs/>
                                <w:sz w:val="28"/>
                                <w:szCs w:val="28"/>
                              </w:rPr>
                              <w:t>Event 2:</w:t>
                            </w:r>
                            <w:r w:rsidRPr="008E4F0C">
                              <w:rPr>
                                <w:rFonts w:asciiTheme="minorHAnsi" w:hAnsiTheme="minorHAnsi"/>
                                <w:sz w:val="28"/>
                                <w:szCs w:val="28"/>
                              </w:rPr>
                              <w:t xml:space="preserve"> Table C </w:t>
                            </w:r>
                            <w:r w:rsidRPr="008E4F0C">
                              <w:rPr>
                                <w:rFonts w:asciiTheme="minorHAnsi" w:hAnsiTheme="minorHAnsi"/>
                                <w:color w:val="141823"/>
                                <w:sz w:val="28"/>
                                <w:szCs w:val="28"/>
                              </w:rPr>
                              <w:t>(Article 239)</w:t>
                            </w:r>
                          </w:p>
                          <w:p w14:paraId="4C2CC61F" w14:textId="77777777" w:rsidR="008E4F0C" w:rsidRDefault="008E4F0C" w:rsidP="00807BCA">
                            <w:pPr>
                              <w:shd w:val="clear" w:color="auto" w:fill="FF93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697DE6" id="_x0000_s1027" type="#_x0000_t202" style="position:absolute;left:0;text-align:left;margin-left:255.95pt;margin-top:9.65pt;width:238.25pt;height:206.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" fillcolor="#ff9300" strokeweight=".5pt">
                <v:textbox>
                  <w:txbxContent>
                    <w:p w14:paraId="04F617D0" w14:textId="5638283D" w:rsidR="00EB0C23" w:rsidRPr="008E4F0C" w:rsidRDefault="00EB0C23" w:rsidP="00EB0C23">
                      <w:pPr>
                        <w:rPr>
                          <w:rFonts w:asciiTheme="minorHAnsi" w:hAnsiTheme="minorHAnsi"/>
                          <w:b/>
                          <w:bCs/>
                          <w:sz w:val="28"/>
                          <w:szCs w:val="28"/>
                          <w:lang w:val="en-US"/>
                        </w:rPr>
                      </w:pPr>
                      <w:r w:rsidRPr="008E4F0C">
                        <w:rPr>
                          <w:rFonts w:asciiTheme="minorHAnsi" w:hAnsiTheme="minorHAnsi"/>
                          <w:b/>
                          <w:bCs/>
                          <w:sz w:val="28"/>
                          <w:szCs w:val="28"/>
                          <w:lang w:val="en-US"/>
                        </w:rPr>
                        <w:t>SHOWJUMPING</w:t>
                      </w:r>
                    </w:p>
                    <w:p w14:paraId="6FFC377D" w14:textId="4D96EB55" w:rsidR="00EB0C23" w:rsidRPr="008E4F0C" w:rsidRDefault="00EB0C23" w:rsidP="00EB0C23">
                      <w:pPr>
                        <w:rPr>
                          <w:rFonts w:asciiTheme="minorHAnsi" w:hAnsiTheme="minorHAnsi"/>
                          <w:sz w:val="28"/>
                          <w:szCs w:val="28"/>
                          <w:lang w:val="en-US"/>
                        </w:rPr>
                      </w:pPr>
                      <w:r w:rsidRPr="008E4F0C">
                        <w:rPr>
                          <w:rFonts w:asciiTheme="minorHAnsi" w:hAnsiTheme="minorHAnsi"/>
                          <w:sz w:val="28"/>
                          <w:szCs w:val="28"/>
                          <w:lang w:val="en-US"/>
                        </w:rPr>
                        <w:t xml:space="preserve">Grades A, B, C, </w:t>
                      </w:r>
                      <w:r w:rsidR="009B7DA1" w:rsidRPr="008E4F0C">
                        <w:rPr>
                          <w:rFonts w:asciiTheme="minorHAnsi" w:hAnsiTheme="minorHAnsi"/>
                          <w:sz w:val="28"/>
                          <w:szCs w:val="28"/>
                          <w:lang w:val="en-US"/>
                        </w:rPr>
                        <w:t>D, E</w:t>
                      </w:r>
                      <w:r w:rsidRPr="008E4F0C">
                        <w:rPr>
                          <w:rFonts w:asciiTheme="minorHAnsi" w:hAnsiTheme="minorHAnsi"/>
                          <w:sz w:val="28"/>
                          <w:szCs w:val="28"/>
                          <w:lang w:val="en-US"/>
                        </w:rPr>
                        <w:t>, F, G</w:t>
                      </w:r>
                    </w:p>
                    <w:p w14:paraId="7858A470" w14:textId="77777777" w:rsidR="009B7DA1" w:rsidRDefault="00EB0C23" w:rsidP="00EB0C23">
                      <w:pPr>
                        <w:rPr>
                          <w:rFonts w:asciiTheme="minorHAnsi" w:hAnsiTheme="minorHAnsi"/>
                          <w:sz w:val="28"/>
                          <w:szCs w:val="28"/>
                          <w:lang w:val="en-US"/>
                        </w:rPr>
                      </w:pPr>
                      <w:r w:rsidRPr="008E4F0C">
                        <w:rPr>
                          <w:rFonts w:asciiTheme="minorHAnsi" w:hAnsiTheme="minorHAnsi"/>
                          <w:sz w:val="28"/>
                          <w:szCs w:val="28"/>
                          <w:lang w:val="en-US"/>
                        </w:rPr>
                        <w:t>Pony Club &amp; Open Classes</w:t>
                      </w:r>
                      <w:r w:rsidR="009B7DA1">
                        <w:rPr>
                          <w:rFonts w:asciiTheme="minorHAnsi" w:hAnsiTheme="minorHAnsi"/>
                          <w:sz w:val="28"/>
                          <w:szCs w:val="28"/>
                          <w:lang w:val="en-US"/>
                        </w:rPr>
                        <w:t xml:space="preserve"> </w:t>
                      </w:r>
                    </w:p>
                    <w:p w14:paraId="39E9A7B4" w14:textId="5C926C7B" w:rsidR="00EB0C23" w:rsidRPr="008E4F0C" w:rsidRDefault="009B7DA1" w:rsidP="00EB0C23">
                      <w:pPr>
                        <w:rPr>
                          <w:rFonts w:asciiTheme="minorHAnsi" w:hAnsiTheme="minorHAnsi"/>
                          <w:sz w:val="28"/>
                          <w:szCs w:val="28"/>
                          <w:lang w:val="en-US"/>
                        </w:rPr>
                      </w:pPr>
                      <w:r w:rsidRPr="009B7DA1">
                        <w:rPr>
                          <w:rFonts w:asciiTheme="minorHAnsi" w:hAnsiTheme="minorHAnsi"/>
                          <w:lang w:val="en-US"/>
                        </w:rPr>
                        <w:t>(Adult PC riders must enter open section)</w:t>
                      </w:r>
                    </w:p>
                    <w:p w14:paraId="5D7F10C9" w14:textId="77777777" w:rsidR="00D55F60" w:rsidRPr="008E4F0C" w:rsidRDefault="00D55F60" w:rsidP="00807BCA">
                      <w:pPr>
                        <w:shd w:val="clear" w:color="auto" w:fill="FF9300"/>
                        <w:rPr>
                          <w:rFonts w:asciiTheme="minorHAnsi" w:hAnsiTheme="minorHAnsi"/>
                          <w:sz w:val="28"/>
                          <w:szCs w:val="28"/>
                          <w:u w:val="single"/>
                          <w:lang w:val="en-US"/>
                        </w:rPr>
                      </w:pPr>
                    </w:p>
                    <w:p w14:paraId="0EF97F56" w14:textId="507B0CC1" w:rsidR="003E2CDF" w:rsidRPr="008E4F0C" w:rsidRDefault="003E2CDF" w:rsidP="00807BCA">
                      <w:pPr>
                        <w:shd w:val="clear" w:color="auto" w:fill="FF9300"/>
                        <w:rPr>
                          <w:rFonts w:asciiTheme="minorHAnsi" w:hAnsiTheme="minorHAnsi"/>
                          <w:b/>
                          <w:bCs/>
                          <w:sz w:val="28"/>
                          <w:szCs w:val="28"/>
                          <w:u w:val="single"/>
                          <w:lang w:val="en-US"/>
                        </w:rPr>
                      </w:pPr>
                      <w:r w:rsidRPr="008E4F0C">
                        <w:rPr>
                          <w:rFonts w:asciiTheme="minorHAnsi" w:hAnsiTheme="minorHAnsi"/>
                          <w:b/>
                          <w:bCs/>
                          <w:sz w:val="28"/>
                          <w:szCs w:val="28"/>
                          <w:u w:val="single"/>
                          <w:lang w:val="en-US"/>
                        </w:rPr>
                        <w:t>ENTRY FEE</w:t>
                      </w:r>
                    </w:p>
                    <w:p w14:paraId="65500E54" w14:textId="57D80043" w:rsidR="008E4F0C" w:rsidRPr="008E4F0C" w:rsidRDefault="00735383" w:rsidP="008E4F0C">
                      <w:pPr>
                        <w:rPr>
                          <w:rFonts w:asciiTheme="minorHAnsi" w:hAnsiTheme="minorHAnsi"/>
                          <w:bCs/>
                          <w:sz w:val="28"/>
                          <w:szCs w:val="28"/>
                        </w:rPr>
                      </w:pPr>
                      <w:r>
                        <w:rPr>
                          <w:rFonts w:asciiTheme="minorHAnsi" w:hAnsiTheme="minorHAnsi"/>
                          <w:bCs/>
                          <w:sz w:val="28"/>
                          <w:szCs w:val="28"/>
                        </w:rPr>
                        <w:t xml:space="preserve">PC members - </w:t>
                      </w:r>
                      <w:r w:rsidR="008E4F0C" w:rsidRPr="008E4F0C">
                        <w:rPr>
                          <w:rFonts w:asciiTheme="minorHAnsi" w:hAnsiTheme="minorHAnsi"/>
                          <w:bCs/>
                          <w:sz w:val="28"/>
                          <w:szCs w:val="28"/>
                        </w:rPr>
                        <w:t>$15 per event (+ $10 per rider entering a team)</w:t>
                      </w:r>
                    </w:p>
                    <w:p w14:paraId="51D5054A" w14:textId="2C51BD82" w:rsidR="003E2CDF" w:rsidRPr="008E4F0C" w:rsidRDefault="00735383" w:rsidP="00807BCA">
                      <w:pPr>
                        <w:shd w:val="clear" w:color="auto" w:fill="FF9300"/>
                        <w:rPr>
                          <w:rFonts w:asciiTheme="minorHAnsi" w:hAnsiTheme="minorHAnsi"/>
                          <w:sz w:val="28"/>
                          <w:szCs w:val="28"/>
                        </w:rPr>
                      </w:pPr>
                      <w:r>
                        <w:rPr>
                          <w:rFonts w:asciiTheme="minorHAnsi" w:hAnsiTheme="minorHAnsi"/>
                          <w:sz w:val="28"/>
                          <w:szCs w:val="28"/>
                        </w:rPr>
                        <w:t>OPEN (</w:t>
                      </w:r>
                      <w:r w:rsidR="009B7DA1">
                        <w:rPr>
                          <w:rFonts w:asciiTheme="minorHAnsi" w:hAnsiTheme="minorHAnsi"/>
                          <w:sz w:val="28"/>
                          <w:szCs w:val="28"/>
                        </w:rPr>
                        <w:t>non-PC</w:t>
                      </w:r>
                      <w:r>
                        <w:rPr>
                          <w:rFonts w:asciiTheme="minorHAnsi" w:hAnsiTheme="minorHAnsi"/>
                          <w:sz w:val="28"/>
                          <w:szCs w:val="28"/>
                        </w:rPr>
                        <w:t xml:space="preserve"> members) $20 per event.</w:t>
                      </w:r>
                    </w:p>
                    <w:p w14:paraId="7288FEF4" w14:textId="77777777" w:rsidR="008E4F0C" w:rsidRPr="008E4F0C" w:rsidRDefault="008E4F0C" w:rsidP="008E4F0C">
                      <w:pPr>
                        <w:rPr>
                          <w:rFonts w:asciiTheme="minorHAnsi" w:hAnsiTheme="minorHAnsi"/>
                          <w:sz w:val="28"/>
                          <w:szCs w:val="28"/>
                        </w:rPr>
                      </w:pPr>
                      <w:r w:rsidRPr="00735383">
                        <w:rPr>
                          <w:rFonts w:asciiTheme="minorHAnsi" w:hAnsiTheme="minorHAnsi"/>
                          <w:b/>
                          <w:sz w:val="28"/>
                          <w:szCs w:val="28"/>
                        </w:rPr>
                        <w:t>Event 1:</w:t>
                      </w:r>
                      <w:r w:rsidRPr="008E4F0C">
                        <w:rPr>
                          <w:rFonts w:asciiTheme="minorHAnsi" w:hAnsiTheme="minorHAnsi"/>
                          <w:sz w:val="28"/>
                          <w:szCs w:val="28"/>
                        </w:rPr>
                        <w:t xml:space="preserve"> AM7 (Article 245.3)</w:t>
                      </w:r>
                    </w:p>
                    <w:p w14:paraId="0CA9C982" w14:textId="77777777" w:rsidR="008E4F0C" w:rsidRPr="008E4F0C" w:rsidRDefault="008E4F0C" w:rsidP="008E4F0C">
                      <w:pPr>
                        <w:rPr>
                          <w:rFonts w:asciiTheme="minorHAnsi" w:hAnsiTheme="minorHAnsi"/>
                          <w:bCs/>
                          <w:sz w:val="28"/>
                          <w:szCs w:val="28"/>
                        </w:rPr>
                      </w:pPr>
                      <w:r w:rsidRPr="00735383">
                        <w:rPr>
                          <w:rFonts w:asciiTheme="minorHAnsi" w:hAnsiTheme="minorHAnsi"/>
                          <w:b/>
                          <w:bCs/>
                          <w:sz w:val="28"/>
                          <w:szCs w:val="28"/>
                        </w:rPr>
                        <w:t>Event 2:</w:t>
                      </w:r>
                      <w:r w:rsidRPr="008E4F0C">
                        <w:rPr>
                          <w:rFonts w:asciiTheme="minorHAnsi" w:hAnsiTheme="minorHAnsi"/>
                          <w:sz w:val="28"/>
                          <w:szCs w:val="28"/>
                        </w:rPr>
                        <w:t xml:space="preserve"> Table C </w:t>
                      </w:r>
                      <w:r w:rsidRPr="008E4F0C">
                        <w:rPr>
                          <w:rFonts w:asciiTheme="minorHAnsi" w:hAnsiTheme="minorHAnsi"/>
                          <w:color w:val="141823"/>
                          <w:sz w:val="28"/>
                          <w:szCs w:val="28"/>
                        </w:rPr>
                        <w:t>(Article 239)</w:t>
                      </w:r>
                    </w:p>
                    <w:p w14:paraId="4C2CC61F" w14:textId="77777777" w:rsidR="008E4F0C" w:rsidRDefault="008E4F0C" w:rsidP="00807BCA">
                      <w:pPr>
                        <w:shd w:val="clear" w:color="auto" w:fill="FF9300"/>
                      </w:pPr>
                    </w:p>
                  </w:txbxContent>
                </v:textbox>
              </v:shape>
            </w:pict>
          </mc:Fallback>
        </mc:AlternateContent>
      </w:r>
    </w:p>
    <w:p w14:paraId="159655C5" w14:textId="54F36D1F" w:rsidR="00BD2A2A" w:rsidRDefault="00BD2A2A" w:rsidP="003C247F">
      <w:pPr>
        <w:widowControl w:val="0"/>
        <w:spacing w:line="360" w:lineRule="auto"/>
        <w:jc w:val="center"/>
        <w:rPr>
          <w:rFonts w:ascii="Century Gothic" w:hAnsi="Century Gothic"/>
          <w:b/>
          <w:bCs/>
          <w:sz w:val="24"/>
          <w:szCs w:val="24"/>
        </w:rPr>
      </w:pPr>
    </w:p>
    <w:p w14:paraId="0C5C014D" w14:textId="24B12F0A" w:rsidR="00D55F60" w:rsidRDefault="00D55F60" w:rsidP="003C247F">
      <w:pPr>
        <w:widowControl w:val="0"/>
        <w:spacing w:line="360" w:lineRule="auto"/>
        <w:jc w:val="center"/>
        <w:rPr>
          <w:rFonts w:ascii="Century Gothic" w:hAnsi="Century Gothic"/>
          <w:b/>
          <w:bCs/>
          <w:sz w:val="24"/>
          <w:szCs w:val="24"/>
        </w:rPr>
      </w:pPr>
    </w:p>
    <w:p w14:paraId="6CD4355C" w14:textId="77777777" w:rsidR="00D55F60" w:rsidRDefault="00D55F60" w:rsidP="003C247F">
      <w:pPr>
        <w:widowControl w:val="0"/>
        <w:spacing w:line="360" w:lineRule="auto"/>
        <w:jc w:val="center"/>
        <w:rPr>
          <w:rFonts w:ascii="Century Gothic" w:hAnsi="Century Gothic"/>
          <w:b/>
          <w:bCs/>
          <w:sz w:val="24"/>
          <w:szCs w:val="24"/>
        </w:rPr>
      </w:pPr>
    </w:p>
    <w:p w14:paraId="143587BD" w14:textId="77777777" w:rsidR="00D55F60" w:rsidRDefault="00D55F60" w:rsidP="003C247F">
      <w:pPr>
        <w:widowControl w:val="0"/>
        <w:spacing w:line="360" w:lineRule="auto"/>
        <w:jc w:val="center"/>
        <w:rPr>
          <w:rFonts w:ascii="Century Gothic" w:hAnsi="Century Gothic"/>
          <w:b/>
          <w:bCs/>
          <w:sz w:val="24"/>
          <w:szCs w:val="24"/>
        </w:rPr>
      </w:pPr>
    </w:p>
    <w:p w14:paraId="2F523210" w14:textId="77777777" w:rsidR="00D55F60" w:rsidRDefault="00D55F60" w:rsidP="003C247F">
      <w:pPr>
        <w:widowControl w:val="0"/>
        <w:spacing w:line="360" w:lineRule="auto"/>
        <w:jc w:val="center"/>
        <w:rPr>
          <w:rFonts w:ascii="Century Gothic" w:hAnsi="Century Gothic"/>
          <w:b/>
          <w:bCs/>
          <w:sz w:val="24"/>
          <w:szCs w:val="24"/>
        </w:rPr>
      </w:pPr>
    </w:p>
    <w:p w14:paraId="577FDD36" w14:textId="77777777" w:rsidR="00D55F60" w:rsidRDefault="00D55F60" w:rsidP="003C247F">
      <w:pPr>
        <w:widowControl w:val="0"/>
        <w:spacing w:line="360" w:lineRule="auto"/>
        <w:jc w:val="center"/>
        <w:rPr>
          <w:rFonts w:ascii="Century Gothic" w:hAnsi="Century Gothic"/>
          <w:b/>
          <w:bCs/>
          <w:sz w:val="24"/>
          <w:szCs w:val="24"/>
        </w:rPr>
      </w:pPr>
    </w:p>
    <w:p w14:paraId="0960F3F0" w14:textId="77777777" w:rsidR="00D55F60" w:rsidRDefault="00D55F60" w:rsidP="003C247F">
      <w:pPr>
        <w:widowControl w:val="0"/>
        <w:spacing w:line="360" w:lineRule="auto"/>
        <w:jc w:val="center"/>
        <w:rPr>
          <w:rFonts w:ascii="Century Gothic" w:hAnsi="Century Gothic"/>
          <w:b/>
          <w:bCs/>
          <w:sz w:val="24"/>
          <w:szCs w:val="24"/>
        </w:rPr>
      </w:pPr>
    </w:p>
    <w:p w14:paraId="7513FBB7" w14:textId="77777777" w:rsidR="00D55F60" w:rsidRDefault="00D55F60" w:rsidP="003C247F">
      <w:pPr>
        <w:widowControl w:val="0"/>
        <w:spacing w:line="360" w:lineRule="auto"/>
        <w:jc w:val="center"/>
        <w:rPr>
          <w:rFonts w:ascii="Century Gothic" w:hAnsi="Century Gothic"/>
          <w:b/>
          <w:bCs/>
          <w:sz w:val="24"/>
          <w:szCs w:val="24"/>
        </w:rPr>
      </w:pPr>
    </w:p>
    <w:p w14:paraId="6BAC5102" w14:textId="77777777" w:rsidR="00D55F60" w:rsidRDefault="00D55F60" w:rsidP="003C247F">
      <w:pPr>
        <w:widowControl w:val="0"/>
        <w:spacing w:line="360" w:lineRule="auto"/>
        <w:jc w:val="center"/>
        <w:rPr>
          <w:rFonts w:ascii="Century Gothic" w:hAnsi="Century Gothic"/>
          <w:b/>
          <w:bCs/>
          <w:sz w:val="24"/>
          <w:szCs w:val="24"/>
        </w:rPr>
      </w:pPr>
    </w:p>
    <w:p w14:paraId="6F0EF5BE" w14:textId="77777777" w:rsidR="00CF4471" w:rsidRDefault="00CF4471" w:rsidP="003C247F">
      <w:pPr>
        <w:widowControl w:val="0"/>
        <w:spacing w:line="360" w:lineRule="auto"/>
        <w:jc w:val="center"/>
        <w:rPr>
          <w:rFonts w:ascii="Century Gothic" w:hAnsi="Century Gothic"/>
          <w:b/>
          <w:bCs/>
          <w:sz w:val="24"/>
          <w:szCs w:val="24"/>
        </w:rPr>
      </w:pPr>
    </w:p>
    <w:p w14:paraId="1DDF2965" w14:textId="7217A095" w:rsidR="009D7925" w:rsidRPr="000E4118" w:rsidRDefault="009D7925" w:rsidP="003C247F">
      <w:pPr>
        <w:widowControl w:val="0"/>
        <w:spacing w:line="360" w:lineRule="auto"/>
        <w:jc w:val="center"/>
        <w:rPr>
          <w:rFonts w:ascii="Century Gothic" w:hAnsi="Century Gothic"/>
          <w:b/>
          <w:bCs/>
          <w:sz w:val="32"/>
          <w:szCs w:val="32"/>
        </w:rPr>
      </w:pPr>
      <w:r w:rsidRPr="000E4118">
        <w:rPr>
          <w:rFonts w:ascii="Century Gothic" w:hAnsi="Century Gothic"/>
          <w:b/>
          <w:bCs/>
          <w:sz w:val="32"/>
          <w:szCs w:val="32"/>
        </w:rPr>
        <w:t xml:space="preserve">ENTRIES: </w:t>
      </w:r>
      <w:r w:rsidR="000E4118" w:rsidRPr="000E4118">
        <w:rPr>
          <w:rFonts w:asciiTheme="minorHAnsi" w:hAnsiTheme="minorHAnsi"/>
          <w:color w:val="000000" w:themeColor="text1"/>
          <w:sz w:val="32"/>
          <w:szCs w:val="32"/>
        </w:rPr>
        <w:t>https://eventsecretary.com.au/equestrian/</w:t>
      </w:r>
    </w:p>
    <w:p w14:paraId="1050349B" w14:textId="19791C69" w:rsidR="00A5012D" w:rsidRPr="000E4118" w:rsidRDefault="009D7925" w:rsidP="000E4118">
      <w:pPr>
        <w:widowControl w:val="0"/>
        <w:spacing w:line="360" w:lineRule="auto"/>
        <w:jc w:val="center"/>
        <w:rPr>
          <w:rFonts w:ascii="Century Gothic" w:hAnsi="Century Gothic"/>
          <w:b/>
          <w:bCs/>
          <w:sz w:val="32"/>
          <w:szCs w:val="32"/>
        </w:rPr>
      </w:pPr>
      <w:r w:rsidRPr="000E4118">
        <w:rPr>
          <w:rFonts w:ascii="Century Gothic" w:hAnsi="Century Gothic"/>
          <w:b/>
          <w:bCs/>
          <w:sz w:val="32"/>
          <w:szCs w:val="32"/>
        </w:rPr>
        <w:t>ENTRIES CLOSE: Sunday 10</w:t>
      </w:r>
      <w:r w:rsidRPr="000E4118">
        <w:rPr>
          <w:rFonts w:ascii="Century Gothic" w:hAnsi="Century Gothic"/>
          <w:b/>
          <w:bCs/>
          <w:sz w:val="32"/>
          <w:szCs w:val="32"/>
          <w:vertAlign w:val="superscript"/>
        </w:rPr>
        <w:t>th</w:t>
      </w:r>
      <w:r w:rsidRPr="000E4118">
        <w:rPr>
          <w:rFonts w:ascii="Century Gothic" w:hAnsi="Century Gothic"/>
          <w:b/>
          <w:bCs/>
          <w:sz w:val="32"/>
          <w:szCs w:val="32"/>
        </w:rPr>
        <w:t xml:space="preserve"> August 2025</w:t>
      </w:r>
    </w:p>
    <w:p w14:paraId="6FFECBA3" w14:textId="77777777" w:rsidR="00E55C0A" w:rsidRDefault="00E55C0A" w:rsidP="009B557F">
      <w:pPr>
        <w:widowControl w:val="0"/>
        <w:jc w:val="center"/>
        <w:rPr>
          <w:rFonts w:ascii="Century Gothic" w:hAnsi="Century Gothic"/>
          <w:bCs/>
          <w:sz w:val="24"/>
          <w:szCs w:val="24"/>
        </w:rPr>
      </w:pPr>
    </w:p>
    <w:p w14:paraId="1CD7284C" w14:textId="20FD1D15" w:rsidR="00D34B84" w:rsidRPr="00E508AF" w:rsidRDefault="00C40CCD" w:rsidP="004E160A">
      <w:pPr>
        <w:widowControl w:val="0"/>
        <w:jc w:val="center"/>
        <w:rPr>
          <w:rFonts w:ascii="Century Gothic" w:hAnsi="Century Gothic"/>
          <w:b/>
          <w:bCs/>
          <w:sz w:val="28"/>
          <w:szCs w:val="28"/>
        </w:rPr>
      </w:pPr>
      <w:r w:rsidRPr="00E508AF">
        <w:rPr>
          <w:rFonts w:ascii="Century Gothic" w:hAnsi="Century Gothic"/>
          <w:b/>
          <w:bCs/>
          <w:sz w:val="28"/>
          <w:szCs w:val="28"/>
        </w:rPr>
        <w:t>Full Canteen</w:t>
      </w:r>
      <w:r w:rsidR="009B557F" w:rsidRPr="00E508AF">
        <w:rPr>
          <w:rFonts w:ascii="Century Gothic" w:hAnsi="Century Gothic"/>
          <w:b/>
          <w:bCs/>
          <w:sz w:val="28"/>
          <w:szCs w:val="28"/>
        </w:rPr>
        <w:t xml:space="preserve"> Facilities including breakfast. </w:t>
      </w:r>
    </w:p>
    <w:p w14:paraId="0531BDA9" w14:textId="29517A02" w:rsidR="00AC292B" w:rsidRPr="00E508AF" w:rsidRDefault="003E0900" w:rsidP="009B557F">
      <w:pPr>
        <w:widowControl w:val="0"/>
        <w:jc w:val="center"/>
        <w:rPr>
          <w:rFonts w:ascii="Century Gothic" w:hAnsi="Century Gothic"/>
          <w:bCs/>
          <w:sz w:val="28"/>
          <w:szCs w:val="28"/>
        </w:rPr>
      </w:pPr>
      <w:r>
        <w:rPr>
          <w:rFonts w:ascii="Century Gothic" w:hAnsi="Century Gothic"/>
          <w:bCs/>
          <w:noProof/>
          <w:sz w:val="28"/>
          <w:szCs w:val="28"/>
        </w:rPr>
        <mc:AlternateContent>
          <mc:Choice Requires="wps">
            <w:drawing>
              <wp:anchor distT="0" distB="0" distL="114300" distR="114300" simplePos="0" relativeHeight="251679744" behindDoc="1" locked="0" layoutInCell="1" allowOverlap="1" wp14:anchorId="030609D5" wp14:editId="08718161">
                <wp:simplePos x="0" y="0"/>
                <wp:positionH relativeFrom="column">
                  <wp:posOffset>-113553</wp:posOffset>
                </wp:positionH>
                <wp:positionV relativeFrom="paragraph">
                  <wp:posOffset>114338</wp:posOffset>
                </wp:positionV>
                <wp:extent cx="6332855" cy="1115695"/>
                <wp:effectExtent l="12700" t="12700" r="17145" b="14605"/>
                <wp:wrapNone/>
                <wp:docPr id="1706278238" name="Rectangle 4"/>
                <wp:cNvGraphicFramePr/>
                <a:graphic xmlns:a="http://schemas.openxmlformats.org/drawingml/2006/main">
                  <a:graphicData uri="http://schemas.microsoft.com/office/word/2010/wordprocessingShape">
                    <wps:wsp>
                      <wps:cNvSpPr/>
                      <wps:spPr>
                        <a:xfrm>
                          <a:off x="0" y="0"/>
                          <a:ext cx="6332855" cy="111569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4797C" id="Rectangle 4" o:spid="_x0000_s1026" style="position:absolute;margin-left:-8.95pt;margin-top:9pt;width:498.65pt;height:87.8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" fillcolor="black [3200]" strokecolor="black [480]" strokeweight="1.5pt"/>
            </w:pict>
          </mc:Fallback>
        </mc:AlternateContent>
      </w:r>
    </w:p>
    <w:p w14:paraId="6045ABE6" w14:textId="15C68F80" w:rsidR="00212865" w:rsidRPr="00AD6B74" w:rsidRDefault="007A3AA9" w:rsidP="00E64701">
      <w:pPr>
        <w:widowControl w:val="0"/>
        <w:jc w:val="center"/>
        <w:rPr>
          <w:rFonts w:ascii="Century Gothic" w:hAnsi="Century Gothic"/>
          <w:bCs/>
          <w:color w:val="FFFFFF" w:themeColor="background1"/>
          <w:sz w:val="28"/>
          <w:szCs w:val="28"/>
        </w:rPr>
      </w:pPr>
      <w:r w:rsidRPr="00AD6B74">
        <w:rPr>
          <w:rFonts w:ascii="Century Gothic" w:hAnsi="Century Gothic"/>
          <w:bCs/>
          <w:color w:val="FFFFFF" w:themeColor="background1"/>
          <w:sz w:val="28"/>
          <w:szCs w:val="28"/>
        </w:rPr>
        <w:t xml:space="preserve">Camping </w:t>
      </w:r>
      <w:r w:rsidR="00212865" w:rsidRPr="00AD6B74">
        <w:rPr>
          <w:rFonts w:ascii="Century Gothic" w:hAnsi="Century Gothic"/>
          <w:bCs/>
          <w:color w:val="FFFFFF" w:themeColor="background1"/>
          <w:sz w:val="28"/>
          <w:szCs w:val="28"/>
        </w:rPr>
        <w:t>-</w:t>
      </w:r>
      <w:r w:rsidRPr="00AD6B74">
        <w:rPr>
          <w:rFonts w:ascii="Century Gothic" w:hAnsi="Century Gothic"/>
          <w:bCs/>
          <w:color w:val="FFFFFF" w:themeColor="background1"/>
          <w:sz w:val="28"/>
          <w:szCs w:val="28"/>
        </w:rPr>
        <w:t xml:space="preserve"> </w:t>
      </w:r>
      <w:r w:rsidR="00212865" w:rsidRPr="00AD6B74">
        <w:rPr>
          <w:rFonts w:ascii="Century Gothic" w:hAnsi="Century Gothic"/>
          <w:bCs/>
          <w:color w:val="FFFFFF" w:themeColor="background1"/>
          <w:sz w:val="28"/>
          <w:szCs w:val="28"/>
        </w:rPr>
        <w:t>$10 per vehicle (limited powered sites)</w:t>
      </w:r>
    </w:p>
    <w:p w14:paraId="6BE07689" w14:textId="7E553940" w:rsidR="00E64701" w:rsidRPr="00AD6B74" w:rsidRDefault="007A3AA9" w:rsidP="00E64701">
      <w:pPr>
        <w:widowControl w:val="0"/>
        <w:jc w:val="center"/>
        <w:rPr>
          <w:rFonts w:ascii="Century Gothic" w:hAnsi="Century Gothic"/>
          <w:bCs/>
          <w:color w:val="FFFFFF" w:themeColor="background1"/>
          <w:sz w:val="28"/>
          <w:szCs w:val="28"/>
        </w:rPr>
      </w:pPr>
      <w:r w:rsidRPr="00AD6B74">
        <w:rPr>
          <w:rFonts w:ascii="Century Gothic" w:hAnsi="Century Gothic"/>
          <w:bCs/>
          <w:color w:val="FFFFFF" w:themeColor="background1"/>
          <w:sz w:val="28"/>
          <w:szCs w:val="28"/>
        </w:rPr>
        <w:t xml:space="preserve"> </w:t>
      </w:r>
      <w:r w:rsidR="00212865" w:rsidRPr="00AD6B74">
        <w:rPr>
          <w:rFonts w:ascii="Century Gothic" w:hAnsi="Century Gothic"/>
          <w:bCs/>
          <w:color w:val="FFFFFF" w:themeColor="background1"/>
          <w:sz w:val="28"/>
          <w:szCs w:val="28"/>
        </w:rPr>
        <w:t>H</w:t>
      </w:r>
      <w:r w:rsidRPr="00AD6B74">
        <w:rPr>
          <w:rFonts w:ascii="Century Gothic" w:hAnsi="Century Gothic"/>
          <w:bCs/>
          <w:color w:val="FFFFFF" w:themeColor="background1"/>
          <w:sz w:val="28"/>
          <w:szCs w:val="28"/>
        </w:rPr>
        <w:t>orse yards</w:t>
      </w:r>
      <w:r w:rsidR="00212865" w:rsidRPr="00AD6B74">
        <w:rPr>
          <w:rFonts w:ascii="Century Gothic" w:hAnsi="Century Gothic"/>
          <w:bCs/>
          <w:color w:val="FFFFFF" w:themeColor="background1"/>
          <w:sz w:val="28"/>
          <w:szCs w:val="28"/>
        </w:rPr>
        <w:t xml:space="preserve"> -</w:t>
      </w:r>
      <w:r w:rsidR="00E64701" w:rsidRPr="00AD6B74">
        <w:rPr>
          <w:rFonts w:ascii="Century Gothic" w:hAnsi="Century Gothic"/>
          <w:bCs/>
          <w:color w:val="FFFFFF" w:themeColor="background1"/>
          <w:sz w:val="28"/>
          <w:szCs w:val="28"/>
        </w:rPr>
        <w:t xml:space="preserve"> </w:t>
      </w:r>
      <w:r w:rsidR="00212865" w:rsidRPr="00AD6B74">
        <w:rPr>
          <w:rFonts w:ascii="Century Gothic" w:hAnsi="Century Gothic"/>
          <w:bCs/>
          <w:color w:val="FFFFFF" w:themeColor="background1"/>
          <w:sz w:val="28"/>
          <w:szCs w:val="28"/>
        </w:rPr>
        <w:t>$10 per yard</w:t>
      </w:r>
      <w:r w:rsidR="00E64701" w:rsidRPr="00AD6B74">
        <w:rPr>
          <w:rFonts w:ascii="Century Gothic" w:hAnsi="Century Gothic"/>
          <w:bCs/>
          <w:color w:val="FFFFFF" w:themeColor="background1"/>
          <w:sz w:val="28"/>
          <w:szCs w:val="28"/>
        </w:rPr>
        <w:t>.</w:t>
      </w:r>
    </w:p>
    <w:p w14:paraId="1D3059C3" w14:textId="33AE0071" w:rsidR="007A3AA9" w:rsidRPr="00AD6B74" w:rsidRDefault="00212865" w:rsidP="00E64701">
      <w:pPr>
        <w:widowControl w:val="0"/>
        <w:jc w:val="center"/>
        <w:rPr>
          <w:rFonts w:ascii="Century Gothic" w:hAnsi="Century Gothic"/>
          <w:bCs/>
          <w:color w:val="FFFFFF" w:themeColor="background1"/>
          <w:sz w:val="28"/>
          <w:szCs w:val="28"/>
        </w:rPr>
      </w:pPr>
      <w:r w:rsidRPr="00AD6B74">
        <w:rPr>
          <w:rFonts w:ascii="Century Gothic" w:hAnsi="Century Gothic"/>
          <w:bCs/>
          <w:color w:val="FFFFFF" w:themeColor="background1"/>
          <w:sz w:val="28"/>
          <w:szCs w:val="28"/>
        </w:rPr>
        <w:t>P</w:t>
      </w:r>
      <w:r w:rsidR="00E55C0A" w:rsidRPr="00AD6B74">
        <w:rPr>
          <w:rFonts w:ascii="Century Gothic" w:hAnsi="Century Gothic"/>
          <w:bCs/>
          <w:color w:val="FFFFFF" w:themeColor="background1"/>
          <w:sz w:val="28"/>
          <w:szCs w:val="28"/>
        </w:rPr>
        <w:t>lease</w:t>
      </w:r>
      <w:r w:rsidRPr="00AD6B74">
        <w:rPr>
          <w:rFonts w:ascii="Century Gothic" w:hAnsi="Century Gothic"/>
          <w:bCs/>
          <w:color w:val="FFFFFF" w:themeColor="background1"/>
          <w:sz w:val="28"/>
          <w:szCs w:val="28"/>
        </w:rPr>
        <w:t xml:space="preserve"> leave yards</w:t>
      </w:r>
      <w:r w:rsidR="00E55C0A" w:rsidRPr="00AD6B74">
        <w:rPr>
          <w:rFonts w:ascii="Century Gothic" w:hAnsi="Century Gothic"/>
          <w:bCs/>
          <w:color w:val="FFFFFF" w:themeColor="background1"/>
          <w:sz w:val="28"/>
          <w:szCs w:val="28"/>
        </w:rPr>
        <w:t xml:space="preserve"> clean </w:t>
      </w:r>
      <w:r w:rsidR="00901CCD" w:rsidRPr="00AD6B74">
        <w:rPr>
          <w:rFonts w:ascii="Century Gothic" w:hAnsi="Century Gothic"/>
          <w:b/>
          <w:bCs/>
          <w:color w:val="FFFFFF" w:themeColor="background1"/>
          <w:sz w:val="28"/>
          <w:szCs w:val="28"/>
        </w:rPr>
        <w:t>MUST</w:t>
      </w:r>
      <w:r w:rsidR="00901CCD" w:rsidRPr="00AD6B74">
        <w:rPr>
          <w:rFonts w:ascii="Century Gothic" w:hAnsi="Century Gothic"/>
          <w:bCs/>
          <w:color w:val="FFFFFF" w:themeColor="background1"/>
          <w:sz w:val="28"/>
          <w:szCs w:val="28"/>
        </w:rPr>
        <w:t xml:space="preserve"> be Booked through </w:t>
      </w:r>
      <w:hyperlink r:id="rId9" w:history="1">
        <w:r w:rsidRPr="00AD6B74">
          <w:rPr>
            <w:rStyle w:val="Hyperlink"/>
            <w:rFonts w:ascii="Century Gothic" w:hAnsi="Century Gothic"/>
            <w:bCs/>
            <w:color w:val="FFFFFF" w:themeColor="background1"/>
            <w:sz w:val="28"/>
            <w:szCs w:val="28"/>
          </w:rPr>
          <w:t>horshampcvic@gmail.com</w:t>
        </w:r>
      </w:hyperlink>
      <w:r w:rsidRPr="00AD6B74">
        <w:rPr>
          <w:rFonts w:ascii="Century Gothic" w:hAnsi="Century Gothic"/>
          <w:bCs/>
          <w:color w:val="FFFFFF" w:themeColor="background1"/>
          <w:sz w:val="28"/>
          <w:szCs w:val="28"/>
        </w:rPr>
        <w:t xml:space="preserve"> 0409256585</w:t>
      </w:r>
    </w:p>
    <w:p w14:paraId="62F04835" w14:textId="3776ED3B" w:rsidR="00A5012D" w:rsidRDefault="00A5012D" w:rsidP="00E64701">
      <w:pPr>
        <w:widowControl w:val="0"/>
        <w:jc w:val="center"/>
        <w:rPr>
          <w:rFonts w:ascii="Century Gothic" w:hAnsi="Century Gothic"/>
          <w:bCs/>
          <w:color w:val="FF0000"/>
          <w:sz w:val="22"/>
          <w:szCs w:val="22"/>
        </w:rPr>
      </w:pPr>
    </w:p>
    <w:p w14:paraId="370F0633" w14:textId="77777777" w:rsidR="008E2626" w:rsidRDefault="00212865" w:rsidP="00CC52B5">
      <w:pPr>
        <w:shd w:val="clear" w:color="auto" w:fill="FABF8F"/>
        <w:jc w:val="center"/>
        <w:rPr>
          <w:rFonts w:ascii="Century Gothic" w:hAnsi="Century Gothic"/>
          <w:b/>
          <w:sz w:val="32"/>
          <w:szCs w:val="32"/>
        </w:rPr>
      </w:pPr>
      <w:r>
        <w:rPr>
          <w:rFonts w:ascii="Century Gothic" w:hAnsi="Century Gothic"/>
          <w:b/>
          <w:sz w:val="32"/>
          <w:szCs w:val="32"/>
        </w:rPr>
        <w:t xml:space="preserve">Signup </w:t>
      </w:r>
      <w:r w:rsidR="007B520C" w:rsidRPr="007B520C">
        <w:rPr>
          <w:rFonts w:ascii="Century Gothic" w:hAnsi="Century Gothic"/>
          <w:b/>
          <w:sz w:val="32"/>
          <w:szCs w:val="32"/>
        </w:rPr>
        <w:t xml:space="preserve">will be </w:t>
      </w:r>
      <w:r>
        <w:rPr>
          <w:rFonts w:ascii="Century Gothic" w:hAnsi="Century Gothic"/>
          <w:b/>
          <w:sz w:val="32"/>
          <w:szCs w:val="32"/>
        </w:rPr>
        <w:t xml:space="preserve">used for job </w:t>
      </w:r>
      <w:r w:rsidR="007B520C" w:rsidRPr="007B520C">
        <w:rPr>
          <w:rFonts w:ascii="Century Gothic" w:hAnsi="Century Gothic"/>
          <w:b/>
          <w:sz w:val="32"/>
          <w:szCs w:val="32"/>
        </w:rPr>
        <w:t>alloca</w:t>
      </w:r>
      <w:r w:rsidR="008E2626">
        <w:rPr>
          <w:rFonts w:ascii="Century Gothic" w:hAnsi="Century Gothic"/>
          <w:b/>
          <w:sz w:val="32"/>
          <w:szCs w:val="32"/>
        </w:rPr>
        <w:t>t</w:t>
      </w:r>
      <w:r>
        <w:rPr>
          <w:rFonts w:ascii="Century Gothic" w:hAnsi="Century Gothic"/>
          <w:b/>
          <w:sz w:val="32"/>
          <w:szCs w:val="32"/>
        </w:rPr>
        <w:t xml:space="preserve">ion for </w:t>
      </w:r>
      <w:r w:rsidR="008E2626">
        <w:rPr>
          <w:rFonts w:ascii="Century Gothic" w:hAnsi="Century Gothic"/>
          <w:b/>
          <w:sz w:val="32"/>
          <w:szCs w:val="32"/>
        </w:rPr>
        <w:t>th</w:t>
      </w:r>
      <w:r>
        <w:rPr>
          <w:rFonts w:ascii="Century Gothic" w:hAnsi="Century Gothic"/>
          <w:b/>
          <w:sz w:val="32"/>
          <w:szCs w:val="32"/>
        </w:rPr>
        <w:t>is</w:t>
      </w:r>
      <w:r w:rsidR="008E2626">
        <w:rPr>
          <w:rFonts w:ascii="Century Gothic" w:hAnsi="Century Gothic"/>
          <w:b/>
          <w:sz w:val="32"/>
          <w:szCs w:val="32"/>
        </w:rPr>
        <w:t xml:space="preserve"> Zone Event. </w:t>
      </w:r>
    </w:p>
    <w:p w14:paraId="566DB069" w14:textId="77777777" w:rsidR="00D21663" w:rsidRPr="008E2626" w:rsidRDefault="008E2626" w:rsidP="00CC52B5">
      <w:pPr>
        <w:shd w:val="clear" w:color="auto" w:fill="FABF8F"/>
        <w:jc w:val="center"/>
        <w:rPr>
          <w:rFonts w:ascii="Arial Black" w:hAnsi="Arial Black"/>
          <w:b/>
          <w:sz w:val="32"/>
          <w:szCs w:val="32"/>
        </w:rPr>
      </w:pPr>
      <w:r w:rsidRPr="008E2626">
        <w:rPr>
          <w:rFonts w:ascii="Arial Black" w:hAnsi="Arial Black"/>
          <w:b/>
          <w:sz w:val="32"/>
          <w:szCs w:val="32"/>
        </w:rPr>
        <w:t>Events cannot run without volunteers.</w:t>
      </w:r>
    </w:p>
    <w:p w14:paraId="49159CD6" w14:textId="77777777" w:rsidR="008E2626" w:rsidRDefault="00E508AF" w:rsidP="00CC52B5">
      <w:pPr>
        <w:shd w:val="clear" w:color="auto" w:fill="FABF8F"/>
        <w:jc w:val="center"/>
        <w:rPr>
          <w:rFonts w:ascii="Century Gothic" w:hAnsi="Century Gothic"/>
          <w:b/>
          <w:sz w:val="32"/>
          <w:szCs w:val="32"/>
        </w:rPr>
      </w:pPr>
      <w:r>
        <w:rPr>
          <w:rFonts w:ascii="Century Gothic" w:hAnsi="Century Gothic"/>
          <w:b/>
          <w:sz w:val="32"/>
          <w:szCs w:val="32"/>
        </w:rPr>
        <w:t>Each competitor is required to help/ provide a helper</w:t>
      </w:r>
    </w:p>
    <w:p w14:paraId="5E855779" w14:textId="77777777" w:rsidR="00E53CBC" w:rsidRDefault="00E53CBC" w:rsidP="00A5012D">
      <w:pPr>
        <w:widowControl w:val="0"/>
        <w:jc w:val="center"/>
        <w:rPr>
          <w:rFonts w:ascii="Century Gothic" w:hAnsi="Century Gothic"/>
          <w:sz w:val="24"/>
          <w:szCs w:val="24"/>
        </w:rPr>
      </w:pPr>
    </w:p>
    <w:p w14:paraId="22B43E17" w14:textId="77777777" w:rsidR="00E53CBC" w:rsidRDefault="00E53CBC" w:rsidP="00A5012D">
      <w:pPr>
        <w:widowControl w:val="0"/>
        <w:jc w:val="center"/>
        <w:rPr>
          <w:rFonts w:ascii="Century Gothic" w:hAnsi="Century Gothic"/>
          <w:sz w:val="24"/>
          <w:szCs w:val="24"/>
        </w:rPr>
      </w:pPr>
    </w:p>
    <w:p w14:paraId="6AC7058C" w14:textId="03704750" w:rsidR="00E53CBC" w:rsidRDefault="00E53CBC" w:rsidP="00A5012D">
      <w:pPr>
        <w:widowControl w:val="0"/>
        <w:jc w:val="center"/>
        <w:rPr>
          <w:rFonts w:ascii="Century Gothic" w:hAnsi="Century Gothic"/>
          <w:sz w:val="24"/>
          <w:szCs w:val="24"/>
        </w:rPr>
      </w:pPr>
      <w:r w:rsidRPr="00544266">
        <w:rPr>
          <w:rFonts w:ascii="Century Gothic" w:hAnsi="Century Gothic"/>
          <w:noProof/>
          <w:sz w:val="24"/>
          <w:szCs w:val="24"/>
        </w:rPr>
        <w:lastRenderedPageBreak/>
        <w:drawing>
          <wp:anchor distT="0" distB="0" distL="114300" distR="114300" simplePos="0" relativeHeight="251681792" behindDoc="0" locked="0" layoutInCell="1" allowOverlap="1" wp14:anchorId="1B048AA9" wp14:editId="09EEEA6E">
            <wp:simplePos x="0" y="0"/>
            <wp:positionH relativeFrom="column">
              <wp:posOffset>5361305</wp:posOffset>
            </wp:positionH>
            <wp:positionV relativeFrom="paragraph">
              <wp:posOffset>140335</wp:posOffset>
            </wp:positionV>
            <wp:extent cx="1099185" cy="1040765"/>
            <wp:effectExtent l="0" t="0" r="5715" b="635"/>
            <wp:wrapSquare wrapText="bothSides"/>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918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2821D" w14:textId="550ED7E5" w:rsidR="00E53CBC" w:rsidRDefault="00E53CBC" w:rsidP="00A5012D">
      <w:pPr>
        <w:widowControl w:val="0"/>
        <w:jc w:val="center"/>
        <w:rPr>
          <w:rFonts w:ascii="Century Gothic" w:hAnsi="Century Gothic"/>
          <w:sz w:val="24"/>
          <w:szCs w:val="24"/>
        </w:rPr>
      </w:pPr>
      <w:r w:rsidRPr="00544266">
        <w:rPr>
          <w:rFonts w:ascii="Century Gothic" w:hAnsi="Century Gothic"/>
          <w:noProof/>
          <w:sz w:val="24"/>
          <w:szCs w:val="24"/>
        </w:rPr>
        <w:drawing>
          <wp:anchor distT="0" distB="0" distL="114300" distR="114300" simplePos="0" relativeHeight="251680768" behindDoc="0" locked="0" layoutInCell="1" allowOverlap="1" wp14:anchorId="0E1CF7E0" wp14:editId="0E90D435">
            <wp:simplePos x="0" y="0"/>
            <wp:positionH relativeFrom="column">
              <wp:posOffset>-170106</wp:posOffset>
            </wp:positionH>
            <wp:positionV relativeFrom="paragraph">
              <wp:posOffset>82288</wp:posOffset>
            </wp:positionV>
            <wp:extent cx="1157605" cy="807085"/>
            <wp:effectExtent l="0" t="0" r="0" b="5715"/>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t="17273" r="18700" b="19090"/>
                    <a:stretch>
                      <a:fillRect/>
                    </a:stretch>
                  </pic:blipFill>
                  <pic:spPr bwMode="auto">
                    <a:xfrm>
                      <a:off x="0" y="0"/>
                      <a:ext cx="1157605"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E9EC6" w14:textId="2DA2AE8B" w:rsidR="00BF5D85" w:rsidRPr="00E53CBC" w:rsidRDefault="00A5012D" w:rsidP="00A5012D">
      <w:pPr>
        <w:widowControl w:val="0"/>
        <w:jc w:val="center"/>
        <w:rPr>
          <w:rFonts w:ascii="Century Gothic" w:hAnsi="Century Gothic"/>
          <w:sz w:val="32"/>
          <w:szCs w:val="32"/>
        </w:rPr>
      </w:pPr>
      <w:r w:rsidRPr="00E53CBC">
        <w:rPr>
          <w:rFonts w:ascii="Century Gothic" w:hAnsi="Century Gothic"/>
          <w:sz w:val="32"/>
          <w:szCs w:val="32"/>
        </w:rPr>
        <w:t xml:space="preserve"> Raffle to be run on day.  </w:t>
      </w:r>
    </w:p>
    <w:p w14:paraId="608DF462" w14:textId="045840E7" w:rsidR="00212865" w:rsidRDefault="00212865" w:rsidP="00BE3472">
      <w:pPr>
        <w:widowControl w:val="0"/>
        <w:rPr>
          <w:rFonts w:ascii="Century Gothic" w:hAnsi="Century Gothic"/>
          <w:b/>
          <w:sz w:val="24"/>
          <w:szCs w:val="24"/>
          <w:u w:val="single"/>
        </w:rPr>
      </w:pPr>
    </w:p>
    <w:p w14:paraId="7F8AA682" w14:textId="77777777" w:rsidR="007F490E" w:rsidRPr="00AC292B" w:rsidRDefault="007F490E" w:rsidP="00AC292B">
      <w:pPr>
        <w:shd w:val="clear" w:color="auto" w:fill="FABF8F"/>
        <w:suppressAutoHyphens w:val="0"/>
        <w:autoSpaceDE w:val="0"/>
        <w:autoSpaceDN w:val="0"/>
        <w:adjustRightInd w:val="0"/>
        <w:rPr>
          <w:rFonts w:ascii="Century Gothic" w:hAnsi="Century Gothic" w:cs="Arial"/>
          <w:lang w:val="en-US" w:eastAsia="en-US"/>
        </w:rPr>
      </w:pPr>
    </w:p>
    <w:p w14:paraId="0C6AD7ED" w14:textId="77777777" w:rsidR="003B45AF" w:rsidRDefault="003B45AF" w:rsidP="003B45AF">
      <w:pPr>
        <w:jc w:val="center"/>
        <w:rPr>
          <w:rFonts w:ascii="Century Gothic" w:hAnsi="Century Gothic"/>
          <w:b/>
          <w:sz w:val="24"/>
          <w:szCs w:val="24"/>
        </w:rPr>
      </w:pPr>
    </w:p>
    <w:p w14:paraId="0790811A" w14:textId="77777777" w:rsidR="00E53CBC" w:rsidRPr="004347B3" w:rsidRDefault="00E53CBC" w:rsidP="003B45AF">
      <w:pPr>
        <w:jc w:val="center"/>
        <w:rPr>
          <w:rFonts w:ascii="Century Gothic" w:hAnsi="Century Gothic"/>
          <w:b/>
        </w:rPr>
      </w:pPr>
    </w:p>
    <w:p w14:paraId="79EA53FE" w14:textId="7C8D8D58" w:rsidR="003B45AF" w:rsidRPr="0024736D" w:rsidRDefault="003B45AF" w:rsidP="003B45AF">
      <w:pPr>
        <w:jc w:val="center"/>
        <w:rPr>
          <w:rFonts w:ascii="Century Gothic" w:hAnsi="Century Gothic"/>
          <w:b/>
          <w:sz w:val="28"/>
          <w:szCs w:val="28"/>
        </w:rPr>
      </w:pPr>
      <w:r w:rsidRPr="0024736D">
        <w:rPr>
          <w:rFonts w:ascii="Century Gothic" w:hAnsi="Century Gothic"/>
          <w:b/>
          <w:sz w:val="28"/>
          <w:szCs w:val="28"/>
        </w:rPr>
        <w:t xml:space="preserve">Riders </w:t>
      </w:r>
      <w:r>
        <w:rPr>
          <w:rFonts w:ascii="Century Gothic" w:hAnsi="Century Gothic"/>
          <w:b/>
          <w:sz w:val="28"/>
          <w:szCs w:val="28"/>
        </w:rPr>
        <w:t xml:space="preserve">may </w:t>
      </w:r>
      <w:r w:rsidR="00B773CB">
        <w:rPr>
          <w:rFonts w:ascii="Century Gothic" w:hAnsi="Century Gothic"/>
          <w:b/>
          <w:sz w:val="28"/>
          <w:szCs w:val="28"/>
        </w:rPr>
        <w:t>compete in BOTH Showjumping and the Flat ride</w:t>
      </w:r>
      <w:r w:rsidR="00803DD2">
        <w:rPr>
          <w:rFonts w:ascii="Century Gothic" w:hAnsi="Century Gothic"/>
          <w:b/>
          <w:sz w:val="28"/>
          <w:szCs w:val="28"/>
        </w:rPr>
        <w:t>.</w:t>
      </w:r>
    </w:p>
    <w:p w14:paraId="2DA5409E" w14:textId="5FF11C16" w:rsidR="003B45AF" w:rsidRDefault="00B773CB" w:rsidP="003B45AF">
      <w:pPr>
        <w:jc w:val="center"/>
        <w:rPr>
          <w:rFonts w:ascii="Century Gothic" w:hAnsi="Century Gothic"/>
          <w:b/>
          <w:sz w:val="28"/>
          <w:szCs w:val="28"/>
        </w:rPr>
      </w:pPr>
      <w:r>
        <w:rPr>
          <w:rFonts w:ascii="Century Gothic" w:hAnsi="Century Gothic"/>
          <w:b/>
          <w:sz w:val="28"/>
          <w:szCs w:val="28"/>
        </w:rPr>
        <w:t>Riders may</w:t>
      </w:r>
      <w:r w:rsidR="003B45AF" w:rsidRPr="0024736D">
        <w:rPr>
          <w:rFonts w:ascii="Century Gothic" w:hAnsi="Century Gothic"/>
          <w:b/>
          <w:sz w:val="28"/>
          <w:szCs w:val="28"/>
        </w:rPr>
        <w:t xml:space="preserve"> ride more than </w:t>
      </w:r>
      <w:r w:rsidR="00F11AAB">
        <w:rPr>
          <w:rFonts w:ascii="Century Gothic" w:hAnsi="Century Gothic"/>
          <w:b/>
          <w:sz w:val="28"/>
          <w:szCs w:val="28"/>
        </w:rPr>
        <w:t>one horse on the day</w:t>
      </w:r>
      <w:r w:rsidR="009A44D2">
        <w:rPr>
          <w:rFonts w:ascii="Century Gothic" w:hAnsi="Century Gothic"/>
          <w:b/>
          <w:sz w:val="28"/>
          <w:szCs w:val="28"/>
        </w:rPr>
        <w:t>.</w:t>
      </w:r>
    </w:p>
    <w:p w14:paraId="37ACC54A" w14:textId="2C085B43" w:rsidR="009A44D2" w:rsidRDefault="009A44D2" w:rsidP="003B45AF">
      <w:pPr>
        <w:jc w:val="center"/>
        <w:rPr>
          <w:rFonts w:ascii="Century Gothic" w:hAnsi="Century Gothic"/>
          <w:b/>
          <w:sz w:val="28"/>
          <w:szCs w:val="28"/>
        </w:rPr>
      </w:pPr>
    </w:p>
    <w:p w14:paraId="7A198431" w14:textId="58880FCA" w:rsidR="009A44D2" w:rsidRDefault="009A44D2" w:rsidP="003B45AF">
      <w:pPr>
        <w:jc w:val="center"/>
        <w:rPr>
          <w:rFonts w:ascii="Century Gothic" w:hAnsi="Century Gothic"/>
          <w:b/>
          <w:sz w:val="28"/>
          <w:szCs w:val="28"/>
        </w:rPr>
      </w:pPr>
      <w:r>
        <w:rPr>
          <w:rFonts w:ascii="Century Gothic" w:hAnsi="Century Gothic"/>
          <w:b/>
          <w:sz w:val="28"/>
          <w:szCs w:val="28"/>
        </w:rPr>
        <w:t>Each Team can have a maximum of O</w:t>
      </w:r>
      <w:r w:rsidR="00152C5D">
        <w:rPr>
          <w:rFonts w:ascii="Century Gothic" w:hAnsi="Century Gothic"/>
          <w:b/>
          <w:sz w:val="28"/>
          <w:szCs w:val="28"/>
        </w:rPr>
        <w:t>NE</w:t>
      </w:r>
      <w:r>
        <w:rPr>
          <w:rFonts w:ascii="Century Gothic" w:hAnsi="Century Gothic"/>
          <w:b/>
          <w:sz w:val="28"/>
          <w:szCs w:val="28"/>
        </w:rPr>
        <w:t xml:space="preserve"> Adult PC Rider.</w:t>
      </w:r>
    </w:p>
    <w:p w14:paraId="006BA807" w14:textId="77777777" w:rsidR="00723979" w:rsidRDefault="00723979" w:rsidP="003B45AF">
      <w:pPr>
        <w:jc w:val="center"/>
        <w:rPr>
          <w:rFonts w:ascii="Century Gothic" w:hAnsi="Century Gothic"/>
          <w:b/>
          <w:sz w:val="28"/>
          <w:szCs w:val="28"/>
        </w:rPr>
      </w:pPr>
    </w:p>
    <w:p w14:paraId="3AB6D0B2" w14:textId="76D29DD5" w:rsidR="003B45AF" w:rsidRDefault="00F002EB" w:rsidP="00E55C0A">
      <w:pPr>
        <w:widowControl w:val="0"/>
        <w:tabs>
          <w:tab w:val="num" w:pos="284"/>
        </w:tabs>
        <w:rPr>
          <w:rFonts w:ascii="Century Gothic" w:hAnsi="Century Gothic"/>
          <w:b/>
          <w:bCs/>
          <w:sz w:val="24"/>
          <w:szCs w:val="24"/>
        </w:rPr>
      </w:pPr>
      <w:r>
        <w:rPr>
          <w:noProof/>
          <w:sz w:val="28"/>
          <w:szCs w:val="28"/>
        </w:rPr>
        <mc:AlternateContent>
          <mc:Choice Requires="wps">
            <w:drawing>
              <wp:anchor distT="0" distB="0" distL="114300" distR="114300" simplePos="0" relativeHeight="251670528" behindDoc="1" locked="0" layoutInCell="1" allowOverlap="1" wp14:anchorId="7BDAFC77" wp14:editId="010D413D">
                <wp:simplePos x="0" y="0"/>
                <wp:positionH relativeFrom="column">
                  <wp:posOffset>-169508</wp:posOffset>
                </wp:positionH>
                <wp:positionV relativeFrom="paragraph">
                  <wp:posOffset>75154</wp:posOffset>
                </wp:positionV>
                <wp:extent cx="6619651" cy="3618753"/>
                <wp:effectExtent l="25400" t="25400" r="22860" b="26670"/>
                <wp:wrapNone/>
                <wp:docPr id="580501454" name="Rectangle 22"/>
                <wp:cNvGraphicFramePr/>
                <a:graphic xmlns:a="http://schemas.openxmlformats.org/drawingml/2006/main">
                  <a:graphicData uri="http://schemas.microsoft.com/office/word/2010/wordprocessingShape">
                    <wps:wsp>
                      <wps:cNvSpPr/>
                      <wps:spPr>
                        <a:xfrm>
                          <a:off x="0" y="0"/>
                          <a:ext cx="6619651" cy="3618753"/>
                        </a:xfrm>
                        <a:prstGeom prst="rect">
                          <a:avLst/>
                        </a:prstGeom>
                        <a:noFill/>
                        <a:ln w="50800">
                          <a:solidFill>
                            <a:srgbClr val="F48E0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FB897" id="Rectangle 22" o:spid="_x0000_s1026" style="position:absolute;margin-left:-13.35pt;margin-top:5.9pt;width:521.25pt;height:284.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" filled="f" strokecolor="#f48e0c" strokeweight="4pt"/>
            </w:pict>
          </mc:Fallback>
        </mc:AlternateContent>
      </w:r>
      <w:r w:rsidR="002B0696">
        <w:rPr>
          <w:noProof/>
        </w:rPr>
        <mc:AlternateContent>
          <mc:Choice Requires="wps">
            <w:drawing>
              <wp:anchor distT="0" distB="0" distL="114300" distR="114300" simplePos="0" relativeHeight="251668480" behindDoc="1" locked="0" layoutInCell="1" allowOverlap="1" wp14:anchorId="3DA0EFBF" wp14:editId="3BAB1018">
                <wp:simplePos x="0" y="0"/>
                <wp:positionH relativeFrom="column">
                  <wp:posOffset>-168761</wp:posOffset>
                </wp:positionH>
                <wp:positionV relativeFrom="paragraph">
                  <wp:posOffset>75901</wp:posOffset>
                </wp:positionV>
                <wp:extent cx="6628952" cy="723900"/>
                <wp:effectExtent l="12700" t="12700" r="13335" b="12700"/>
                <wp:wrapNone/>
                <wp:docPr id="1832758089" name="Rectangle 23"/>
                <wp:cNvGraphicFramePr/>
                <a:graphic xmlns:a="http://schemas.openxmlformats.org/drawingml/2006/main">
                  <a:graphicData uri="http://schemas.microsoft.com/office/word/2010/wordprocessingShape">
                    <wps:wsp>
                      <wps:cNvSpPr/>
                      <wps:spPr>
                        <a:xfrm>
                          <a:off x="0" y="0"/>
                          <a:ext cx="6628952" cy="723900"/>
                        </a:xfrm>
                        <a:prstGeom prst="rect">
                          <a:avLst/>
                        </a:prstGeom>
                        <a:solidFill>
                          <a:srgbClr val="F48E0C"/>
                        </a:solidFill>
                        <a:ln>
                          <a:solidFill>
                            <a:srgbClr val="F48E0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915E51" w14:textId="2AD3B13A" w:rsidR="002B0696" w:rsidRPr="002B0696" w:rsidRDefault="002B0696" w:rsidP="002B0696">
                            <w:pPr>
                              <w:rPr>
                                <w:rFonts w:asciiTheme="majorHAnsi" w:hAnsiTheme="majorHAnsi"/>
                                <w:color w:val="000000" w:themeColor="text1"/>
                                <w:sz w:val="28"/>
                                <w:szCs w:val="28"/>
                              </w:rPr>
                            </w:pPr>
                            <w:r w:rsidRPr="002B0696">
                              <w:rPr>
                                <w:rFonts w:asciiTheme="majorHAnsi" w:hAnsiTheme="majorHAnsi"/>
                                <w:b/>
                                <w:bCs/>
                                <w:color w:val="000000" w:themeColor="text1"/>
                                <w:sz w:val="28"/>
                                <w:szCs w:val="28"/>
                              </w:rPr>
                              <w:t>Midland Zone Flat Shield 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0EFBF" id="Rectangle 23" o:spid="_x0000_s1028" style="position:absolute;margin-left:-13.3pt;margin-top:6pt;width:521.95pt;height: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" fillcolor="#f48e0c" strokecolor="#f48e0c" strokeweight="1.5pt">
                <v:textbox>
                  <w:txbxContent>
                    <w:p w14:paraId="70915E51" w14:textId="2AD3B13A" w:rsidR="002B0696" w:rsidRPr="002B0696" w:rsidRDefault="002B0696" w:rsidP="002B0696">
                      <w:pPr>
                        <w:rPr>
                          <w:rFonts w:asciiTheme="majorHAnsi" w:hAnsiTheme="majorHAnsi"/>
                          <w:color w:val="000000" w:themeColor="text1"/>
                          <w:sz w:val="28"/>
                          <w:szCs w:val="28"/>
                        </w:rPr>
                      </w:pPr>
                      <w:r w:rsidRPr="002B0696">
                        <w:rPr>
                          <w:rFonts w:asciiTheme="majorHAnsi" w:hAnsiTheme="majorHAnsi"/>
                          <w:b/>
                          <w:bCs/>
                          <w:color w:val="000000" w:themeColor="text1"/>
                          <w:sz w:val="28"/>
                          <w:szCs w:val="28"/>
                        </w:rPr>
                        <w:t>Midland Zone Flat Shield Event</w:t>
                      </w:r>
                    </w:p>
                  </w:txbxContent>
                </v:textbox>
              </v:rect>
            </w:pict>
          </mc:Fallback>
        </mc:AlternateContent>
      </w:r>
    </w:p>
    <w:p w14:paraId="7448295F" w14:textId="49A164B7" w:rsidR="00946D2D" w:rsidRDefault="00946D2D" w:rsidP="00FC0908">
      <w:pPr>
        <w:rPr>
          <w:b/>
          <w:u w:val="single"/>
        </w:rPr>
      </w:pPr>
    </w:p>
    <w:p w14:paraId="254A649D" w14:textId="1C14248C" w:rsidR="00946D2D" w:rsidRDefault="00946D2D" w:rsidP="00FC0908">
      <w:pPr>
        <w:rPr>
          <w:b/>
          <w:u w:val="single"/>
        </w:rPr>
      </w:pPr>
    </w:p>
    <w:p w14:paraId="2A44052E" w14:textId="724D2421" w:rsidR="00946D2D" w:rsidRDefault="00946D2D" w:rsidP="00FC0908">
      <w:pPr>
        <w:rPr>
          <w:b/>
          <w:u w:val="single"/>
        </w:rPr>
      </w:pPr>
    </w:p>
    <w:p w14:paraId="01B4C4BC" w14:textId="7B15E40E" w:rsidR="00946D2D" w:rsidRDefault="00946D2D" w:rsidP="00FC0908">
      <w:pPr>
        <w:rPr>
          <w:b/>
          <w:u w:val="single"/>
        </w:rPr>
      </w:pPr>
    </w:p>
    <w:p w14:paraId="50EF9BB7" w14:textId="50893109" w:rsidR="002B0696" w:rsidRDefault="002B0696" w:rsidP="00FC0908">
      <w:pPr>
        <w:rPr>
          <w:b/>
          <w:u w:val="single"/>
        </w:rPr>
      </w:pPr>
    </w:p>
    <w:p w14:paraId="7B2A10C8" w14:textId="1171ECC0" w:rsidR="00FC0908" w:rsidRPr="00074DFA" w:rsidRDefault="00FC0908" w:rsidP="00FC0908">
      <w:pPr>
        <w:rPr>
          <w:rFonts w:asciiTheme="majorHAnsi" w:hAnsiTheme="majorHAnsi"/>
          <w:b/>
          <w:sz w:val="24"/>
          <w:szCs w:val="24"/>
        </w:rPr>
      </w:pPr>
      <w:r w:rsidRPr="00074DFA">
        <w:rPr>
          <w:rFonts w:asciiTheme="majorHAnsi" w:hAnsiTheme="majorHAnsi"/>
          <w:b/>
          <w:sz w:val="24"/>
          <w:szCs w:val="24"/>
          <w:u w:val="single"/>
        </w:rPr>
        <w:t>Team</w:t>
      </w:r>
      <w:r w:rsidRPr="00074DFA">
        <w:rPr>
          <w:rFonts w:asciiTheme="majorHAnsi" w:hAnsiTheme="majorHAnsi"/>
          <w:b/>
          <w:spacing w:val="-4"/>
          <w:sz w:val="24"/>
          <w:szCs w:val="24"/>
          <w:u w:val="single"/>
        </w:rPr>
        <w:t xml:space="preserve"> </w:t>
      </w:r>
      <w:r w:rsidRPr="00074DFA">
        <w:rPr>
          <w:rFonts w:asciiTheme="majorHAnsi" w:hAnsiTheme="majorHAnsi"/>
          <w:b/>
          <w:sz w:val="24"/>
          <w:szCs w:val="24"/>
          <w:u w:val="single"/>
        </w:rPr>
        <w:t>of</w:t>
      </w:r>
      <w:r w:rsidRPr="00074DFA">
        <w:rPr>
          <w:rFonts w:asciiTheme="majorHAnsi" w:hAnsiTheme="majorHAnsi"/>
          <w:b/>
          <w:spacing w:val="-1"/>
          <w:sz w:val="24"/>
          <w:szCs w:val="24"/>
          <w:u w:val="single"/>
        </w:rPr>
        <w:t xml:space="preserve"> </w:t>
      </w:r>
      <w:r w:rsidRPr="00074DFA">
        <w:rPr>
          <w:rFonts w:asciiTheme="majorHAnsi" w:hAnsiTheme="majorHAnsi"/>
          <w:b/>
          <w:sz w:val="24"/>
          <w:szCs w:val="24"/>
          <w:u w:val="single"/>
        </w:rPr>
        <w:t>Four</w:t>
      </w:r>
      <w:r w:rsidRPr="00074DFA">
        <w:rPr>
          <w:rFonts w:asciiTheme="majorHAnsi" w:hAnsiTheme="majorHAnsi"/>
          <w:b/>
          <w:spacing w:val="-3"/>
          <w:sz w:val="24"/>
          <w:szCs w:val="24"/>
          <w:u w:val="single"/>
        </w:rPr>
        <w:t xml:space="preserve"> </w:t>
      </w:r>
      <w:r w:rsidRPr="00074DFA">
        <w:rPr>
          <w:rFonts w:asciiTheme="majorHAnsi" w:hAnsiTheme="majorHAnsi"/>
          <w:b/>
          <w:sz w:val="24"/>
          <w:szCs w:val="24"/>
          <w:u w:val="single"/>
        </w:rPr>
        <w:t>Flat</w:t>
      </w:r>
      <w:r w:rsidRPr="00074DFA">
        <w:rPr>
          <w:rFonts w:asciiTheme="majorHAnsi" w:hAnsiTheme="majorHAnsi"/>
          <w:b/>
          <w:spacing w:val="1"/>
          <w:sz w:val="24"/>
          <w:szCs w:val="24"/>
          <w:u w:val="single"/>
        </w:rPr>
        <w:t xml:space="preserve"> </w:t>
      </w:r>
      <w:r w:rsidRPr="00074DFA">
        <w:rPr>
          <w:rFonts w:asciiTheme="majorHAnsi" w:hAnsiTheme="majorHAnsi"/>
          <w:b/>
          <w:sz w:val="24"/>
          <w:szCs w:val="24"/>
          <w:u w:val="single"/>
        </w:rPr>
        <w:t>Ride &amp; Pairs</w:t>
      </w:r>
    </w:p>
    <w:p w14:paraId="17D2BA53" w14:textId="56D2B308" w:rsidR="00FC0908" w:rsidRPr="00074DFA" w:rsidRDefault="00FC0908" w:rsidP="00FC0908">
      <w:pPr>
        <w:spacing w:line="242" w:lineRule="auto"/>
        <w:rPr>
          <w:rFonts w:asciiTheme="majorHAnsi" w:hAnsiTheme="majorHAnsi"/>
          <w:sz w:val="24"/>
          <w:szCs w:val="24"/>
        </w:rPr>
      </w:pPr>
      <w:r w:rsidRPr="00074DFA">
        <w:rPr>
          <w:rFonts w:asciiTheme="majorHAnsi" w:hAnsiTheme="majorHAnsi"/>
          <w:sz w:val="24"/>
          <w:szCs w:val="24"/>
        </w:rPr>
        <w:t>No</w:t>
      </w:r>
      <w:r w:rsidRPr="00074DFA">
        <w:rPr>
          <w:rFonts w:asciiTheme="majorHAnsi" w:hAnsiTheme="majorHAnsi"/>
          <w:spacing w:val="-2"/>
          <w:sz w:val="24"/>
          <w:szCs w:val="24"/>
        </w:rPr>
        <w:t xml:space="preserve"> </w:t>
      </w:r>
      <w:r w:rsidRPr="00074DFA">
        <w:rPr>
          <w:rFonts w:asciiTheme="majorHAnsi" w:hAnsiTheme="majorHAnsi"/>
          <w:sz w:val="24"/>
          <w:szCs w:val="24"/>
        </w:rPr>
        <w:t>height</w:t>
      </w:r>
      <w:r w:rsidRPr="00074DFA">
        <w:rPr>
          <w:rFonts w:asciiTheme="majorHAnsi" w:hAnsiTheme="majorHAnsi"/>
          <w:spacing w:val="-5"/>
          <w:sz w:val="24"/>
          <w:szCs w:val="24"/>
        </w:rPr>
        <w:t xml:space="preserve"> </w:t>
      </w:r>
      <w:r w:rsidRPr="00074DFA">
        <w:rPr>
          <w:rFonts w:asciiTheme="majorHAnsi" w:hAnsiTheme="majorHAnsi"/>
          <w:sz w:val="24"/>
          <w:szCs w:val="24"/>
        </w:rPr>
        <w:t>restriction</w:t>
      </w:r>
      <w:r w:rsidRPr="00074DFA">
        <w:rPr>
          <w:rFonts w:asciiTheme="majorHAnsi" w:hAnsiTheme="majorHAnsi"/>
          <w:spacing w:val="-1"/>
          <w:sz w:val="24"/>
          <w:szCs w:val="24"/>
        </w:rPr>
        <w:t xml:space="preserve"> </w:t>
      </w:r>
      <w:r w:rsidRPr="00074DFA">
        <w:rPr>
          <w:rFonts w:asciiTheme="majorHAnsi" w:hAnsiTheme="majorHAnsi"/>
          <w:sz w:val="24"/>
          <w:szCs w:val="24"/>
        </w:rPr>
        <w:t>for</w:t>
      </w:r>
      <w:r w:rsidRPr="00074DFA">
        <w:rPr>
          <w:rFonts w:asciiTheme="majorHAnsi" w:hAnsiTheme="majorHAnsi"/>
          <w:spacing w:val="-1"/>
          <w:sz w:val="24"/>
          <w:szCs w:val="24"/>
        </w:rPr>
        <w:t xml:space="preserve"> </w:t>
      </w:r>
      <w:r w:rsidRPr="00074DFA">
        <w:rPr>
          <w:rFonts w:asciiTheme="majorHAnsi" w:hAnsiTheme="majorHAnsi"/>
          <w:sz w:val="24"/>
          <w:szCs w:val="24"/>
        </w:rPr>
        <w:t>horses.</w:t>
      </w:r>
      <w:r w:rsidRPr="00074DFA">
        <w:rPr>
          <w:rFonts w:asciiTheme="majorHAnsi" w:hAnsiTheme="majorHAnsi"/>
          <w:spacing w:val="40"/>
          <w:sz w:val="24"/>
          <w:szCs w:val="24"/>
        </w:rPr>
        <w:t xml:space="preserve"> </w:t>
      </w:r>
      <w:r w:rsidRPr="00074DFA">
        <w:rPr>
          <w:rFonts w:asciiTheme="majorHAnsi" w:hAnsiTheme="majorHAnsi"/>
          <w:sz w:val="24"/>
          <w:szCs w:val="24"/>
        </w:rPr>
        <w:t>If</w:t>
      </w:r>
      <w:r w:rsidRPr="00074DFA">
        <w:rPr>
          <w:rFonts w:asciiTheme="majorHAnsi" w:hAnsiTheme="majorHAnsi"/>
          <w:spacing w:val="-3"/>
          <w:sz w:val="24"/>
          <w:szCs w:val="24"/>
        </w:rPr>
        <w:t xml:space="preserve"> </w:t>
      </w:r>
      <w:r w:rsidRPr="00074DFA">
        <w:rPr>
          <w:rFonts w:asciiTheme="majorHAnsi" w:hAnsiTheme="majorHAnsi"/>
          <w:sz w:val="24"/>
          <w:szCs w:val="24"/>
        </w:rPr>
        <w:t>a</w:t>
      </w:r>
      <w:r w:rsidRPr="00074DFA">
        <w:rPr>
          <w:rFonts w:asciiTheme="majorHAnsi" w:hAnsiTheme="majorHAnsi"/>
          <w:spacing w:val="-1"/>
          <w:sz w:val="24"/>
          <w:szCs w:val="24"/>
        </w:rPr>
        <w:t xml:space="preserve"> </w:t>
      </w:r>
      <w:r w:rsidRPr="00074DFA">
        <w:rPr>
          <w:rFonts w:asciiTheme="majorHAnsi" w:hAnsiTheme="majorHAnsi"/>
          <w:sz w:val="24"/>
          <w:szCs w:val="24"/>
        </w:rPr>
        <w:t>club</w:t>
      </w:r>
      <w:r w:rsidRPr="00074DFA">
        <w:rPr>
          <w:rFonts w:asciiTheme="majorHAnsi" w:hAnsiTheme="majorHAnsi"/>
          <w:spacing w:val="-1"/>
          <w:sz w:val="24"/>
          <w:szCs w:val="24"/>
        </w:rPr>
        <w:t xml:space="preserve"> </w:t>
      </w:r>
      <w:r w:rsidRPr="00074DFA">
        <w:rPr>
          <w:rFonts w:asciiTheme="majorHAnsi" w:hAnsiTheme="majorHAnsi"/>
          <w:sz w:val="24"/>
          <w:szCs w:val="24"/>
        </w:rPr>
        <w:t>enters</w:t>
      </w:r>
      <w:r w:rsidRPr="00074DFA">
        <w:rPr>
          <w:rFonts w:asciiTheme="majorHAnsi" w:hAnsiTheme="majorHAnsi"/>
          <w:spacing w:val="-4"/>
          <w:sz w:val="24"/>
          <w:szCs w:val="24"/>
        </w:rPr>
        <w:t xml:space="preserve"> </w:t>
      </w:r>
      <w:r w:rsidRPr="00074DFA">
        <w:rPr>
          <w:rFonts w:asciiTheme="majorHAnsi" w:hAnsiTheme="majorHAnsi"/>
          <w:sz w:val="24"/>
          <w:szCs w:val="24"/>
        </w:rPr>
        <w:t>more</w:t>
      </w:r>
      <w:r w:rsidRPr="00074DFA">
        <w:rPr>
          <w:rFonts w:asciiTheme="majorHAnsi" w:hAnsiTheme="majorHAnsi"/>
          <w:spacing w:val="-1"/>
          <w:sz w:val="24"/>
          <w:szCs w:val="24"/>
        </w:rPr>
        <w:t xml:space="preserve"> </w:t>
      </w:r>
      <w:r w:rsidRPr="00074DFA">
        <w:rPr>
          <w:rFonts w:asciiTheme="majorHAnsi" w:hAnsiTheme="majorHAnsi"/>
          <w:sz w:val="24"/>
          <w:szCs w:val="24"/>
        </w:rPr>
        <w:t>than</w:t>
      </w:r>
      <w:r w:rsidRPr="00074DFA">
        <w:rPr>
          <w:rFonts w:asciiTheme="majorHAnsi" w:hAnsiTheme="majorHAnsi"/>
          <w:spacing w:val="-1"/>
          <w:sz w:val="24"/>
          <w:szCs w:val="24"/>
        </w:rPr>
        <w:t xml:space="preserve"> </w:t>
      </w:r>
      <w:r w:rsidRPr="00074DFA">
        <w:rPr>
          <w:rFonts w:asciiTheme="majorHAnsi" w:hAnsiTheme="majorHAnsi"/>
          <w:sz w:val="24"/>
          <w:szCs w:val="24"/>
        </w:rPr>
        <w:t>one</w:t>
      </w:r>
      <w:r w:rsidRPr="00074DFA">
        <w:rPr>
          <w:rFonts w:asciiTheme="majorHAnsi" w:hAnsiTheme="majorHAnsi"/>
          <w:spacing w:val="-1"/>
          <w:sz w:val="24"/>
          <w:szCs w:val="24"/>
        </w:rPr>
        <w:t xml:space="preserve"> </w:t>
      </w:r>
      <w:r w:rsidRPr="00074DFA">
        <w:rPr>
          <w:rFonts w:asciiTheme="majorHAnsi" w:hAnsiTheme="majorHAnsi"/>
          <w:sz w:val="24"/>
          <w:szCs w:val="24"/>
        </w:rPr>
        <w:t>team,</w:t>
      </w:r>
      <w:r w:rsidRPr="00074DFA">
        <w:rPr>
          <w:rFonts w:asciiTheme="majorHAnsi" w:hAnsiTheme="majorHAnsi"/>
          <w:spacing w:val="-1"/>
          <w:sz w:val="24"/>
          <w:szCs w:val="24"/>
        </w:rPr>
        <w:t xml:space="preserve"> </w:t>
      </w:r>
      <w:r w:rsidRPr="00074DFA">
        <w:rPr>
          <w:rFonts w:asciiTheme="majorHAnsi" w:hAnsiTheme="majorHAnsi"/>
          <w:sz w:val="24"/>
          <w:szCs w:val="24"/>
        </w:rPr>
        <w:t>please</w:t>
      </w:r>
      <w:r w:rsidRPr="00074DFA">
        <w:rPr>
          <w:rFonts w:asciiTheme="majorHAnsi" w:hAnsiTheme="majorHAnsi"/>
          <w:spacing w:val="-1"/>
          <w:sz w:val="24"/>
          <w:szCs w:val="24"/>
        </w:rPr>
        <w:t xml:space="preserve"> </w:t>
      </w:r>
      <w:r w:rsidRPr="00074DFA">
        <w:rPr>
          <w:rFonts w:asciiTheme="majorHAnsi" w:hAnsiTheme="majorHAnsi"/>
          <w:sz w:val="24"/>
          <w:szCs w:val="24"/>
        </w:rPr>
        <w:t>give</w:t>
      </w:r>
      <w:r w:rsidRPr="00074DFA">
        <w:rPr>
          <w:rFonts w:asciiTheme="majorHAnsi" w:hAnsiTheme="majorHAnsi"/>
          <w:spacing w:val="-1"/>
          <w:sz w:val="24"/>
          <w:szCs w:val="24"/>
        </w:rPr>
        <w:t xml:space="preserve"> </w:t>
      </w:r>
      <w:r w:rsidRPr="00074DFA">
        <w:rPr>
          <w:rFonts w:asciiTheme="majorHAnsi" w:hAnsiTheme="majorHAnsi"/>
          <w:sz w:val="24"/>
          <w:szCs w:val="24"/>
        </w:rPr>
        <w:t>each</w:t>
      </w:r>
      <w:r w:rsidRPr="00074DFA">
        <w:rPr>
          <w:rFonts w:asciiTheme="majorHAnsi" w:hAnsiTheme="majorHAnsi"/>
          <w:spacing w:val="-1"/>
          <w:sz w:val="24"/>
          <w:szCs w:val="24"/>
        </w:rPr>
        <w:t xml:space="preserve"> </w:t>
      </w:r>
      <w:r w:rsidRPr="00074DFA">
        <w:rPr>
          <w:rFonts w:asciiTheme="majorHAnsi" w:hAnsiTheme="majorHAnsi"/>
          <w:sz w:val="24"/>
          <w:szCs w:val="24"/>
        </w:rPr>
        <w:t>team</w:t>
      </w:r>
      <w:r w:rsidRPr="00074DFA">
        <w:rPr>
          <w:rFonts w:asciiTheme="majorHAnsi" w:hAnsiTheme="majorHAnsi"/>
          <w:spacing w:val="-5"/>
          <w:sz w:val="24"/>
          <w:szCs w:val="24"/>
        </w:rPr>
        <w:t xml:space="preserve"> </w:t>
      </w:r>
      <w:r w:rsidRPr="00074DFA">
        <w:rPr>
          <w:rFonts w:asciiTheme="majorHAnsi" w:hAnsiTheme="majorHAnsi"/>
          <w:sz w:val="24"/>
          <w:szCs w:val="24"/>
        </w:rPr>
        <w:t>a name or letter for easy identification.</w:t>
      </w:r>
    </w:p>
    <w:p w14:paraId="0A42CAC3" w14:textId="6D6CC47F" w:rsidR="00FC0908" w:rsidRPr="00074DFA" w:rsidRDefault="00FC0908" w:rsidP="00FC0908">
      <w:pPr>
        <w:spacing w:line="265" w:lineRule="exact"/>
        <w:rPr>
          <w:rFonts w:asciiTheme="majorHAnsi" w:hAnsiTheme="majorHAnsi"/>
          <w:spacing w:val="-5"/>
          <w:sz w:val="24"/>
          <w:szCs w:val="24"/>
        </w:rPr>
      </w:pPr>
      <w:r w:rsidRPr="00074DFA">
        <w:rPr>
          <w:rFonts w:asciiTheme="majorHAnsi" w:hAnsiTheme="majorHAnsi"/>
          <w:sz w:val="24"/>
          <w:szCs w:val="24"/>
        </w:rPr>
        <w:t>Teams</w:t>
      </w:r>
      <w:r w:rsidRPr="00074DFA">
        <w:rPr>
          <w:rFonts w:asciiTheme="majorHAnsi" w:hAnsiTheme="majorHAnsi"/>
          <w:spacing w:val="-4"/>
          <w:sz w:val="24"/>
          <w:szCs w:val="24"/>
        </w:rPr>
        <w:t xml:space="preserve"> </w:t>
      </w:r>
      <w:r w:rsidRPr="00074DFA">
        <w:rPr>
          <w:rFonts w:asciiTheme="majorHAnsi" w:hAnsiTheme="majorHAnsi"/>
          <w:sz w:val="24"/>
          <w:szCs w:val="24"/>
        </w:rPr>
        <w:t>to</w:t>
      </w:r>
      <w:r w:rsidRPr="00074DFA">
        <w:rPr>
          <w:rFonts w:asciiTheme="majorHAnsi" w:hAnsiTheme="majorHAnsi"/>
          <w:spacing w:val="-2"/>
          <w:sz w:val="24"/>
          <w:szCs w:val="24"/>
        </w:rPr>
        <w:t xml:space="preserve"> </w:t>
      </w:r>
      <w:r w:rsidRPr="00074DFA">
        <w:rPr>
          <w:rFonts w:asciiTheme="majorHAnsi" w:hAnsiTheme="majorHAnsi"/>
          <w:sz w:val="24"/>
          <w:szCs w:val="24"/>
        </w:rPr>
        <w:t>supply</w:t>
      </w:r>
      <w:r w:rsidRPr="00074DFA">
        <w:rPr>
          <w:rFonts w:asciiTheme="majorHAnsi" w:hAnsiTheme="majorHAnsi"/>
          <w:spacing w:val="-1"/>
          <w:sz w:val="24"/>
          <w:szCs w:val="24"/>
        </w:rPr>
        <w:t xml:space="preserve"> </w:t>
      </w:r>
      <w:r w:rsidRPr="00074DFA">
        <w:rPr>
          <w:rFonts w:asciiTheme="majorHAnsi" w:hAnsiTheme="majorHAnsi"/>
          <w:sz w:val="24"/>
          <w:szCs w:val="24"/>
        </w:rPr>
        <w:t>own</w:t>
      </w:r>
      <w:r w:rsidRPr="00074DFA">
        <w:rPr>
          <w:rFonts w:asciiTheme="majorHAnsi" w:hAnsiTheme="majorHAnsi"/>
          <w:spacing w:val="-5"/>
          <w:sz w:val="24"/>
          <w:szCs w:val="24"/>
        </w:rPr>
        <w:t xml:space="preserve"> </w:t>
      </w:r>
      <w:r w:rsidRPr="00074DFA">
        <w:rPr>
          <w:rFonts w:asciiTheme="majorHAnsi" w:hAnsiTheme="majorHAnsi"/>
          <w:sz w:val="24"/>
          <w:szCs w:val="24"/>
        </w:rPr>
        <w:t>back</w:t>
      </w:r>
      <w:r w:rsidRPr="00074DFA">
        <w:rPr>
          <w:rFonts w:asciiTheme="majorHAnsi" w:hAnsiTheme="majorHAnsi"/>
          <w:spacing w:val="-1"/>
          <w:sz w:val="24"/>
          <w:szCs w:val="24"/>
        </w:rPr>
        <w:t xml:space="preserve"> </w:t>
      </w:r>
      <w:r w:rsidRPr="00074DFA">
        <w:rPr>
          <w:rFonts w:asciiTheme="majorHAnsi" w:hAnsiTheme="majorHAnsi"/>
          <w:sz w:val="24"/>
          <w:szCs w:val="24"/>
        </w:rPr>
        <w:t>numbers</w:t>
      </w:r>
      <w:r w:rsidRPr="00074DFA">
        <w:rPr>
          <w:rFonts w:asciiTheme="majorHAnsi" w:hAnsiTheme="majorHAnsi"/>
          <w:spacing w:val="-3"/>
          <w:sz w:val="24"/>
          <w:szCs w:val="24"/>
        </w:rPr>
        <w:t xml:space="preserve"> </w:t>
      </w:r>
      <w:r w:rsidRPr="00074DFA">
        <w:rPr>
          <w:rFonts w:asciiTheme="majorHAnsi" w:hAnsiTheme="majorHAnsi"/>
          <w:sz w:val="24"/>
          <w:szCs w:val="24"/>
        </w:rPr>
        <w:t>1-</w:t>
      </w:r>
      <w:r w:rsidRPr="00074DFA">
        <w:rPr>
          <w:rFonts w:asciiTheme="majorHAnsi" w:hAnsiTheme="majorHAnsi"/>
          <w:spacing w:val="-5"/>
          <w:sz w:val="24"/>
          <w:szCs w:val="24"/>
        </w:rPr>
        <w:t>4 or 1-2.</w:t>
      </w:r>
    </w:p>
    <w:p w14:paraId="3F694EB1" w14:textId="1D4B0FF7" w:rsidR="00FC0908" w:rsidRPr="00074DFA" w:rsidRDefault="00FC0908" w:rsidP="00FC0908">
      <w:pPr>
        <w:spacing w:line="265" w:lineRule="exact"/>
        <w:rPr>
          <w:rFonts w:asciiTheme="majorHAnsi" w:hAnsiTheme="majorHAnsi"/>
          <w:sz w:val="24"/>
          <w:szCs w:val="24"/>
        </w:rPr>
      </w:pPr>
      <w:r w:rsidRPr="00074DFA">
        <w:rPr>
          <w:rFonts w:asciiTheme="majorHAnsi" w:hAnsiTheme="majorHAnsi"/>
          <w:spacing w:val="-5"/>
          <w:sz w:val="24"/>
          <w:szCs w:val="24"/>
        </w:rPr>
        <w:t>Max. 1 adult PC member per team.</w:t>
      </w:r>
    </w:p>
    <w:p w14:paraId="0923E8EE" w14:textId="69C56270" w:rsidR="00FC0908" w:rsidRPr="00074DFA" w:rsidRDefault="00FC0908" w:rsidP="00FC0908">
      <w:pPr>
        <w:spacing w:before="9"/>
        <w:rPr>
          <w:rFonts w:asciiTheme="majorHAnsi" w:hAnsiTheme="majorHAnsi"/>
          <w:sz w:val="24"/>
          <w:szCs w:val="24"/>
        </w:rPr>
      </w:pPr>
    </w:p>
    <w:p w14:paraId="41AB9C32" w14:textId="6E03DFC1" w:rsidR="00FC0908" w:rsidRPr="00074DFA" w:rsidRDefault="00FC0908" w:rsidP="00FC0908">
      <w:pPr>
        <w:rPr>
          <w:rFonts w:asciiTheme="majorHAnsi" w:hAnsiTheme="majorHAnsi"/>
          <w:b/>
          <w:sz w:val="24"/>
          <w:szCs w:val="24"/>
        </w:rPr>
      </w:pPr>
      <w:r w:rsidRPr="00074DFA">
        <w:rPr>
          <w:rFonts w:asciiTheme="majorHAnsi" w:hAnsiTheme="majorHAnsi"/>
          <w:b/>
          <w:sz w:val="24"/>
          <w:szCs w:val="24"/>
        </w:rPr>
        <w:t>PLAITING</w:t>
      </w:r>
      <w:r w:rsidRPr="00074DFA">
        <w:rPr>
          <w:rFonts w:asciiTheme="majorHAnsi" w:hAnsiTheme="majorHAnsi"/>
          <w:b/>
          <w:spacing w:val="-7"/>
          <w:sz w:val="24"/>
          <w:szCs w:val="24"/>
        </w:rPr>
        <w:t xml:space="preserve"> </w:t>
      </w:r>
      <w:r w:rsidRPr="00074DFA">
        <w:rPr>
          <w:rFonts w:asciiTheme="majorHAnsi" w:hAnsiTheme="majorHAnsi"/>
          <w:b/>
          <w:spacing w:val="-2"/>
          <w:sz w:val="24"/>
          <w:szCs w:val="24"/>
        </w:rPr>
        <w:t>OPTIONAL</w:t>
      </w:r>
    </w:p>
    <w:p w14:paraId="6F940AAB" w14:textId="7A2B2756" w:rsidR="00FC0908" w:rsidRPr="00074DFA" w:rsidRDefault="00FC0908" w:rsidP="00FC0908">
      <w:pPr>
        <w:spacing w:before="2" w:line="269" w:lineRule="exact"/>
        <w:rPr>
          <w:rFonts w:asciiTheme="majorHAnsi" w:hAnsiTheme="majorHAnsi"/>
          <w:sz w:val="24"/>
          <w:szCs w:val="24"/>
        </w:rPr>
      </w:pPr>
      <w:r w:rsidRPr="00074DFA">
        <w:rPr>
          <w:rFonts w:asciiTheme="majorHAnsi" w:hAnsiTheme="majorHAnsi"/>
          <w:sz w:val="24"/>
          <w:szCs w:val="24"/>
        </w:rPr>
        <w:t>Sashes</w:t>
      </w:r>
      <w:r w:rsidRPr="00074DFA">
        <w:rPr>
          <w:rFonts w:asciiTheme="majorHAnsi" w:hAnsiTheme="majorHAnsi"/>
          <w:spacing w:val="-6"/>
          <w:sz w:val="24"/>
          <w:szCs w:val="24"/>
        </w:rPr>
        <w:t xml:space="preserve"> </w:t>
      </w:r>
      <w:r w:rsidRPr="00074DFA">
        <w:rPr>
          <w:rFonts w:asciiTheme="majorHAnsi" w:hAnsiTheme="majorHAnsi"/>
          <w:sz w:val="24"/>
          <w:szCs w:val="24"/>
        </w:rPr>
        <w:t>awarded</w:t>
      </w:r>
      <w:r w:rsidRPr="00074DFA">
        <w:rPr>
          <w:rFonts w:asciiTheme="majorHAnsi" w:hAnsiTheme="majorHAnsi"/>
          <w:spacing w:val="-3"/>
          <w:sz w:val="24"/>
          <w:szCs w:val="24"/>
        </w:rPr>
        <w:t xml:space="preserve"> </w:t>
      </w:r>
      <w:r w:rsidRPr="00074DFA">
        <w:rPr>
          <w:rFonts w:asciiTheme="majorHAnsi" w:hAnsiTheme="majorHAnsi"/>
          <w:sz w:val="24"/>
          <w:szCs w:val="24"/>
        </w:rPr>
        <w:t>to</w:t>
      </w:r>
      <w:r w:rsidRPr="00074DFA">
        <w:rPr>
          <w:rFonts w:asciiTheme="majorHAnsi" w:hAnsiTheme="majorHAnsi"/>
          <w:spacing w:val="-4"/>
          <w:sz w:val="24"/>
          <w:szCs w:val="24"/>
        </w:rPr>
        <w:t xml:space="preserve"> </w:t>
      </w:r>
      <w:r w:rsidRPr="00074DFA">
        <w:rPr>
          <w:rFonts w:asciiTheme="majorHAnsi" w:hAnsiTheme="majorHAnsi"/>
          <w:sz w:val="24"/>
          <w:szCs w:val="24"/>
        </w:rPr>
        <w:t>sixth</w:t>
      </w:r>
      <w:r w:rsidRPr="00074DFA">
        <w:rPr>
          <w:rFonts w:asciiTheme="majorHAnsi" w:hAnsiTheme="majorHAnsi"/>
          <w:spacing w:val="-3"/>
          <w:sz w:val="24"/>
          <w:szCs w:val="24"/>
        </w:rPr>
        <w:t xml:space="preserve"> </w:t>
      </w:r>
      <w:r w:rsidRPr="00074DFA">
        <w:rPr>
          <w:rFonts w:asciiTheme="majorHAnsi" w:hAnsiTheme="majorHAnsi"/>
          <w:spacing w:val="-2"/>
          <w:sz w:val="24"/>
          <w:szCs w:val="24"/>
        </w:rPr>
        <w:t>place.</w:t>
      </w:r>
    </w:p>
    <w:p w14:paraId="1D6A4087" w14:textId="1BBCBEC9" w:rsidR="00FC0908" w:rsidRPr="00074DFA" w:rsidRDefault="00FC0908" w:rsidP="00FC0908">
      <w:pPr>
        <w:spacing w:line="269" w:lineRule="exact"/>
        <w:rPr>
          <w:rFonts w:asciiTheme="majorHAnsi" w:hAnsiTheme="majorHAnsi"/>
          <w:b/>
          <w:spacing w:val="56"/>
          <w:sz w:val="24"/>
          <w:szCs w:val="24"/>
        </w:rPr>
      </w:pPr>
      <w:r w:rsidRPr="00074DFA">
        <w:rPr>
          <w:rFonts w:asciiTheme="majorHAnsi" w:hAnsiTheme="majorHAnsi"/>
          <w:b/>
          <w:sz w:val="24"/>
          <w:szCs w:val="24"/>
        </w:rPr>
        <w:t>Entry</w:t>
      </w:r>
      <w:r w:rsidRPr="00074DFA">
        <w:rPr>
          <w:rFonts w:asciiTheme="majorHAnsi" w:hAnsiTheme="majorHAnsi"/>
          <w:b/>
          <w:spacing w:val="-4"/>
          <w:sz w:val="24"/>
          <w:szCs w:val="24"/>
        </w:rPr>
        <w:t xml:space="preserve"> </w:t>
      </w:r>
      <w:r w:rsidRPr="00074DFA">
        <w:rPr>
          <w:rFonts w:asciiTheme="majorHAnsi" w:hAnsiTheme="majorHAnsi"/>
          <w:b/>
          <w:sz w:val="24"/>
          <w:szCs w:val="24"/>
        </w:rPr>
        <w:t>Fee:</w:t>
      </w:r>
      <w:r w:rsidRPr="00074DFA">
        <w:rPr>
          <w:rFonts w:asciiTheme="majorHAnsi" w:hAnsiTheme="majorHAnsi"/>
          <w:b/>
          <w:spacing w:val="56"/>
          <w:sz w:val="24"/>
          <w:szCs w:val="24"/>
        </w:rPr>
        <w:t xml:space="preserve"> </w:t>
      </w:r>
    </w:p>
    <w:p w14:paraId="103A3F02" w14:textId="4A5DA46E" w:rsidR="00FC0908" w:rsidRPr="00074DFA" w:rsidRDefault="00FC0908" w:rsidP="00FC0908">
      <w:pPr>
        <w:spacing w:line="269" w:lineRule="exact"/>
        <w:rPr>
          <w:rFonts w:asciiTheme="majorHAnsi" w:hAnsiTheme="majorHAnsi"/>
          <w:spacing w:val="-2"/>
          <w:sz w:val="24"/>
          <w:szCs w:val="24"/>
        </w:rPr>
      </w:pPr>
      <w:r w:rsidRPr="00074DFA">
        <w:rPr>
          <w:rFonts w:asciiTheme="majorHAnsi" w:hAnsiTheme="majorHAnsi"/>
          <w:sz w:val="24"/>
          <w:szCs w:val="24"/>
        </w:rPr>
        <w:t>$40.00</w:t>
      </w:r>
      <w:r w:rsidRPr="00074DFA">
        <w:rPr>
          <w:rFonts w:asciiTheme="majorHAnsi" w:hAnsiTheme="majorHAnsi"/>
          <w:spacing w:val="-1"/>
          <w:sz w:val="24"/>
          <w:szCs w:val="24"/>
        </w:rPr>
        <w:t xml:space="preserve"> </w:t>
      </w:r>
      <w:r w:rsidRPr="00074DFA">
        <w:rPr>
          <w:rFonts w:asciiTheme="majorHAnsi" w:hAnsiTheme="majorHAnsi"/>
          <w:sz w:val="24"/>
          <w:szCs w:val="24"/>
        </w:rPr>
        <w:t>per</w:t>
      </w:r>
      <w:r w:rsidRPr="00074DFA">
        <w:rPr>
          <w:rFonts w:asciiTheme="majorHAnsi" w:hAnsiTheme="majorHAnsi"/>
          <w:spacing w:val="-2"/>
          <w:sz w:val="24"/>
          <w:szCs w:val="24"/>
        </w:rPr>
        <w:t xml:space="preserve"> team of 4.</w:t>
      </w:r>
    </w:p>
    <w:p w14:paraId="258FD98A" w14:textId="05FD6645" w:rsidR="00FC0908" w:rsidRPr="00074DFA" w:rsidRDefault="00FC0908" w:rsidP="00FC0908">
      <w:pPr>
        <w:spacing w:line="269" w:lineRule="exact"/>
        <w:rPr>
          <w:rFonts w:asciiTheme="majorHAnsi" w:hAnsiTheme="majorHAnsi"/>
          <w:spacing w:val="-2"/>
          <w:sz w:val="24"/>
          <w:szCs w:val="24"/>
        </w:rPr>
      </w:pPr>
      <w:r w:rsidRPr="00074DFA">
        <w:rPr>
          <w:rFonts w:asciiTheme="majorHAnsi" w:hAnsiTheme="majorHAnsi"/>
          <w:spacing w:val="-2"/>
          <w:sz w:val="24"/>
          <w:szCs w:val="24"/>
        </w:rPr>
        <w:t>$20 per pair</w:t>
      </w:r>
    </w:p>
    <w:p w14:paraId="1A994440" w14:textId="12EFDF76" w:rsidR="00FC0908" w:rsidRPr="00074DFA" w:rsidRDefault="00FC0908" w:rsidP="00FC0908">
      <w:pPr>
        <w:spacing w:line="269" w:lineRule="exact"/>
        <w:rPr>
          <w:rFonts w:asciiTheme="majorHAnsi" w:hAnsiTheme="majorHAnsi"/>
          <w:sz w:val="24"/>
          <w:szCs w:val="24"/>
        </w:rPr>
      </w:pPr>
    </w:p>
    <w:p w14:paraId="20EE421A" w14:textId="76349E66" w:rsidR="003E2CDF" w:rsidRDefault="00EC4748" w:rsidP="00FC0908">
      <w:pPr>
        <w:spacing w:before="2"/>
        <w:rPr>
          <w:rFonts w:asciiTheme="majorHAnsi" w:hAnsiTheme="majorHAnsi"/>
          <w:b/>
          <w:bCs/>
          <w:sz w:val="24"/>
          <w:szCs w:val="24"/>
        </w:rPr>
      </w:pPr>
      <w:r w:rsidRPr="003E2CDF">
        <w:rPr>
          <w:rFonts w:asciiTheme="majorHAnsi" w:hAnsiTheme="majorHAnsi"/>
          <w:b/>
          <w:bCs/>
          <w:sz w:val="24"/>
          <w:szCs w:val="24"/>
        </w:rPr>
        <w:t>TESTS</w:t>
      </w:r>
    </w:p>
    <w:p w14:paraId="04DBF8CF" w14:textId="65392370" w:rsidR="00FC0908" w:rsidRPr="00074DFA" w:rsidRDefault="00FC0908" w:rsidP="00FC0908">
      <w:pPr>
        <w:spacing w:before="2"/>
        <w:rPr>
          <w:rFonts w:asciiTheme="majorHAnsi" w:hAnsiTheme="majorHAnsi"/>
          <w:sz w:val="24"/>
          <w:szCs w:val="24"/>
        </w:rPr>
      </w:pPr>
      <w:r w:rsidRPr="00074DFA">
        <w:rPr>
          <w:rFonts w:asciiTheme="majorHAnsi" w:hAnsiTheme="majorHAnsi"/>
          <w:sz w:val="24"/>
          <w:szCs w:val="24"/>
        </w:rPr>
        <w:t>Ride</w:t>
      </w:r>
      <w:r w:rsidR="00EC4748">
        <w:rPr>
          <w:rFonts w:asciiTheme="majorHAnsi" w:hAnsiTheme="majorHAnsi"/>
          <w:sz w:val="24"/>
          <w:szCs w:val="24"/>
        </w:rPr>
        <w:t>s were</w:t>
      </w:r>
      <w:r w:rsidRPr="00074DFA">
        <w:rPr>
          <w:rFonts w:asciiTheme="majorHAnsi" w:hAnsiTheme="majorHAnsi"/>
          <w:spacing w:val="-1"/>
          <w:sz w:val="24"/>
          <w:szCs w:val="24"/>
        </w:rPr>
        <w:t xml:space="preserve"> </w:t>
      </w:r>
      <w:r w:rsidRPr="00074DFA">
        <w:rPr>
          <w:rFonts w:asciiTheme="majorHAnsi" w:hAnsiTheme="majorHAnsi"/>
          <w:sz w:val="24"/>
          <w:szCs w:val="24"/>
        </w:rPr>
        <w:t>emailed</w:t>
      </w:r>
      <w:r w:rsidRPr="00074DFA">
        <w:rPr>
          <w:rFonts w:asciiTheme="majorHAnsi" w:hAnsiTheme="majorHAnsi"/>
          <w:spacing w:val="-1"/>
          <w:sz w:val="24"/>
          <w:szCs w:val="24"/>
        </w:rPr>
        <w:t xml:space="preserve"> </w:t>
      </w:r>
      <w:r w:rsidRPr="00074DFA">
        <w:rPr>
          <w:rFonts w:asciiTheme="majorHAnsi" w:hAnsiTheme="majorHAnsi"/>
          <w:sz w:val="24"/>
          <w:szCs w:val="24"/>
        </w:rPr>
        <w:t>to</w:t>
      </w:r>
      <w:r w:rsidRPr="00074DFA">
        <w:rPr>
          <w:rFonts w:asciiTheme="majorHAnsi" w:hAnsiTheme="majorHAnsi"/>
          <w:spacing w:val="-2"/>
          <w:sz w:val="24"/>
          <w:szCs w:val="24"/>
        </w:rPr>
        <w:t xml:space="preserve"> </w:t>
      </w:r>
      <w:r w:rsidR="00EC4748">
        <w:rPr>
          <w:rFonts w:asciiTheme="majorHAnsi" w:hAnsiTheme="majorHAnsi"/>
          <w:sz w:val="24"/>
          <w:szCs w:val="24"/>
        </w:rPr>
        <w:t>all members</w:t>
      </w:r>
      <w:r w:rsidRPr="00074DFA">
        <w:rPr>
          <w:rFonts w:asciiTheme="majorHAnsi" w:hAnsiTheme="majorHAnsi"/>
          <w:spacing w:val="-4"/>
          <w:sz w:val="24"/>
          <w:szCs w:val="24"/>
        </w:rPr>
        <w:t xml:space="preserve"> </w:t>
      </w:r>
      <w:r w:rsidRPr="00074DFA">
        <w:rPr>
          <w:rFonts w:asciiTheme="majorHAnsi" w:hAnsiTheme="majorHAnsi"/>
          <w:sz w:val="24"/>
          <w:szCs w:val="24"/>
        </w:rPr>
        <w:t>&amp;</w:t>
      </w:r>
      <w:r w:rsidRPr="00074DFA">
        <w:rPr>
          <w:rFonts w:asciiTheme="majorHAnsi" w:hAnsiTheme="majorHAnsi"/>
          <w:spacing w:val="-1"/>
          <w:sz w:val="24"/>
          <w:szCs w:val="24"/>
        </w:rPr>
        <w:t xml:space="preserve"> </w:t>
      </w:r>
      <w:r w:rsidRPr="00074DFA">
        <w:rPr>
          <w:rFonts w:asciiTheme="majorHAnsi" w:hAnsiTheme="majorHAnsi"/>
          <w:sz w:val="24"/>
          <w:szCs w:val="24"/>
        </w:rPr>
        <w:t>available</w:t>
      </w:r>
      <w:r w:rsidRPr="00074DFA">
        <w:rPr>
          <w:rFonts w:asciiTheme="majorHAnsi" w:hAnsiTheme="majorHAnsi"/>
          <w:spacing w:val="-2"/>
          <w:sz w:val="24"/>
          <w:szCs w:val="24"/>
        </w:rPr>
        <w:t xml:space="preserve"> </w:t>
      </w:r>
      <w:r w:rsidRPr="00074DFA">
        <w:rPr>
          <w:rFonts w:asciiTheme="majorHAnsi" w:hAnsiTheme="majorHAnsi"/>
          <w:sz w:val="24"/>
          <w:szCs w:val="24"/>
        </w:rPr>
        <w:t>on</w:t>
      </w:r>
      <w:r w:rsidRPr="00074DFA">
        <w:rPr>
          <w:rFonts w:asciiTheme="majorHAnsi" w:hAnsiTheme="majorHAnsi"/>
          <w:spacing w:val="-1"/>
          <w:sz w:val="24"/>
          <w:szCs w:val="24"/>
        </w:rPr>
        <w:t xml:space="preserve"> </w:t>
      </w:r>
      <w:r w:rsidRPr="00074DFA">
        <w:rPr>
          <w:rFonts w:asciiTheme="majorHAnsi" w:hAnsiTheme="majorHAnsi"/>
          <w:sz w:val="24"/>
          <w:szCs w:val="24"/>
        </w:rPr>
        <w:t>the</w:t>
      </w:r>
      <w:r w:rsidRPr="00074DFA">
        <w:rPr>
          <w:rFonts w:asciiTheme="majorHAnsi" w:hAnsiTheme="majorHAnsi"/>
          <w:spacing w:val="-5"/>
          <w:sz w:val="24"/>
          <w:szCs w:val="24"/>
        </w:rPr>
        <w:t xml:space="preserve"> </w:t>
      </w:r>
      <w:r w:rsidR="00EC4748">
        <w:rPr>
          <w:rFonts w:asciiTheme="majorHAnsi" w:hAnsiTheme="majorHAnsi"/>
          <w:spacing w:val="-5"/>
          <w:sz w:val="24"/>
          <w:szCs w:val="24"/>
        </w:rPr>
        <w:t xml:space="preserve">zone </w:t>
      </w:r>
      <w:r w:rsidRPr="00074DFA">
        <w:rPr>
          <w:rFonts w:asciiTheme="majorHAnsi" w:hAnsiTheme="majorHAnsi"/>
          <w:spacing w:val="-2"/>
          <w:sz w:val="24"/>
          <w:szCs w:val="24"/>
        </w:rPr>
        <w:t>website</w:t>
      </w:r>
      <w:r w:rsidR="00EC4748">
        <w:rPr>
          <w:rFonts w:asciiTheme="majorHAnsi" w:hAnsiTheme="majorHAnsi"/>
          <w:spacing w:val="-2"/>
          <w:sz w:val="24"/>
          <w:szCs w:val="24"/>
        </w:rPr>
        <w:t xml:space="preserve"> under “forms”</w:t>
      </w:r>
      <w:r w:rsidRPr="00074DFA">
        <w:rPr>
          <w:rFonts w:asciiTheme="majorHAnsi" w:hAnsiTheme="majorHAnsi"/>
          <w:spacing w:val="-2"/>
          <w:sz w:val="24"/>
          <w:szCs w:val="24"/>
        </w:rPr>
        <w:t>.</w:t>
      </w:r>
      <w:r w:rsidR="00074DFA">
        <w:rPr>
          <w:rFonts w:asciiTheme="majorHAnsi" w:hAnsiTheme="majorHAnsi"/>
          <w:spacing w:val="-2"/>
          <w:sz w:val="24"/>
          <w:szCs w:val="24"/>
        </w:rPr>
        <w:t xml:space="preserve"> 2025 </w:t>
      </w:r>
      <w:r w:rsidR="00EC4748">
        <w:rPr>
          <w:rFonts w:asciiTheme="majorHAnsi" w:hAnsiTheme="majorHAnsi"/>
          <w:spacing w:val="-2"/>
          <w:sz w:val="24"/>
          <w:szCs w:val="24"/>
        </w:rPr>
        <w:t>is Test 1.</w:t>
      </w:r>
      <w:r w:rsidR="00F002EB" w:rsidRPr="00F002EB">
        <w:rPr>
          <w:noProof/>
          <w:sz w:val="28"/>
          <w:szCs w:val="28"/>
        </w:rPr>
        <w:t xml:space="preserve"> </w:t>
      </w:r>
    </w:p>
    <w:p w14:paraId="65B17DBF" w14:textId="2E204BEF" w:rsidR="00971473" w:rsidRDefault="00971473" w:rsidP="00E55C0A">
      <w:pPr>
        <w:widowControl w:val="0"/>
        <w:tabs>
          <w:tab w:val="num" w:pos="284"/>
        </w:tabs>
        <w:rPr>
          <w:rFonts w:ascii="Century Gothic" w:hAnsi="Century Gothic"/>
          <w:b/>
          <w:bCs/>
          <w:sz w:val="24"/>
          <w:szCs w:val="24"/>
        </w:rPr>
      </w:pPr>
    </w:p>
    <w:p w14:paraId="5A749E58" w14:textId="27D6A31C" w:rsidR="00FC1575" w:rsidRDefault="00FC1575" w:rsidP="00E55C0A">
      <w:pPr>
        <w:widowControl w:val="0"/>
        <w:tabs>
          <w:tab w:val="num" w:pos="284"/>
        </w:tabs>
        <w:rPr>
          <w:rFonts w:ascii="Century Gothic" w:hAnsi="Century Gothic"/>
          <w:b/>
          <w:bCs/>
          <w:sz w:val="24"/>
          <w:szCs w:val="24"/>
        </w:rPr>
      </w:pPr>
    </w:p>
    <w:p w14:paraId="5415A860" w14:textId="5D6CC414" w:rsidR="00FC1575" w:rsidRDefault="00FC1575" w:rsidP="00E55C0A">
      <w:pPr>
        <w:widowControl w:val="0"/>
        <w:tabs>
          <w:tab w:val="num" w:pos="284"/>
        </w:tabs>
        <w:rPr>
          <w:rFonts w:ascii="Century Gothic" w:hAnsi="Century Gothic"/>
          <w:b/>
          <w:bCs/>
          <w:sz w:val="24"/>
          <w:szCs w:val="24"/>
        </w:rPr>
      </w:pPr>
    </w:p>
    <w:p w14:paraId="59F24729" w14:textId="5C116D15" w:rsidR="00FC1575" w:rsidRDefault="004B519B" w:rsidP="00E55C0A">
      <w:pPr>
        <w:widowControl w:val="0"/>
        <w:tabs>
          <w:tab w:val="num" w:pos="284"/>
        </w:tabs>
        <w:rPr>
          <w:rFonts w:ascii="Century Gothic" w:hAnsi="Century Gothic"/>
          <w:b/>
          <w:bCs/>
          <w:sz w:val="24"/>
          <w:szCs w:val="24"/>
        </w:rPr>
      </w:pPr>
      <w:r>
        <w:rPr>
          <w:noProof/>
        </w:rPr>
        <w:drawing>
          <wp:anchor distT="0" distB="0" distL="114300" distR="114300" simplePos="0" relativeHeight="251684864" behindDoc="1" locked="0" layoutInCell="1" allowOverlap="1" wp14:anchorId="18E320E4" wp14:editId="50FA1428">
            <wp:simplePos x="0" y="0"/>
            <wp:positionH relativeFrom="column">
              <wp:posOffset>1350421</wp:posOffset>
            </wp:positionH>
            <wp:positionV relativeFrom="paragraph">
              <wp:posOffset>121135</wp:posOffset>
            </wp:positionV>
            <wp:extent cx="3213735" cy="3213735"/>
            <wp:effectExtent l="0" t="0" r="0" b="0"/>
            <wp:wrapSquare wrapText="bothSides"/>
            <wp:docPr id="1229861823" name="Picture 9" descr="Award shield hi-res stock photograph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ward shield hi-res stock photography ..."/>
                    <pic:cNvPicPr>
                      <a:picLocks noChangeAspect="1" noChangeArrowheads="1"/>
                    </pic:cNvPicPr>
                  </pic:nvPicPr>
                  <pic:blipFill rotWithShape="1">
                    <a:blip r:embed="rId12">
                      <a:extLst>
                        <a:ext uri="{28A0092B-C50C-407E-A947-70E740481C1C}">
                          <a14:useLocalDpi xmlns:a14="http://schemas.microsoft.com/office/drawing/2010/main" val="0"/>
                        </a:ext>
                      </a:extLst>
                    </a:blip>
                    <a:srcRect t="9211" b="14795"/>
                    <a:stretch/>
                  </pic:blipFill>
                  <pic:spPr bwMode="auto">
                    <a:xfrm>
                      <a:off x="0" y="0"/>
                      <a:ext cx="3213735" cy="3213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962C69" w14:textId="77777777" w:rsidR="00FC1575" w:rsidRDefault="00FC1575" w:rsidP="00E55C0A">
      <w:pPr>
        <w:widowControl w:val="0"/>
        <w:tabs>
          <w:tab w:val="num" w:pos="284"/>
        </w:tabs>
        <w:rPr>
          <w:rFonts w:ascii="Century Gothic" w:hAnsi="Century Gothic"/>
          <w:b/>
          <w:bCs/>
          <w:sz w:val="24"/>
          <w:szCs w:val="24"/>
        </w:rPr>
      </w:pPr>
    </w:p>
    <w:p w14:paraId="2955CF33" w14:textId="77777777" w:rsidR="00E53CBC" w:rsidRDefault="00E53CBC" w:rsidP="00E55C0A">
      <w:pPr>
        <w:widowControl w:val="0"/>
        <w:tabs>
          <w:tab w:val="num" w:pos="284"/>
        </w:tabs>
        <w:rPr>
          <w:rFonts w:ascii="Century Gothic" w:hAnsi="Century Gothic"/>
          <w:b/>
          <w:bCs/>
          <w:sz w:val="24"/>
          <w:szCs w:val="24"/>
        </w:rPr>
      </w:pPr>
    </w:p>
    <w:p w14:paraId="37E9BD8F" w14:textId="77777777" w:rsidR="00E53CBC" w:rsidRDefault="00E53CBC" w:rsidP="00E55C0A">
      <w:pPr>
        <w:widowControl w:val="0"/>
        <w:tabs>
          <w:tab w:val="num" w:pos="284"/>
        </w:tabs>
        <w:rPr>
          <w:rFonts w:ascii="Century Gothic" w:hAnsi="Century Gothic"/>
          <w:b/>
          <w:bCs/>
          <w:sz w:val="24"/>
          <w:szCs w:val="24"/>
        </w:rPr>
      </w:pPr>
    </w:p>
    <w:p w14:paraId="06377292" w14:textId="77777777" w:rsidR="00E53CBC" w:rsidRDefault="00E53CBC" w:rsidP="00E55C0A">
      <w:pPr>
        <w:widowControl w:val="0"/>
        <w:tabs>
          <w:tab w:val="num" w:pos="284"/>
        </w:tabs>
        <w:rPr>
          <w:rFonts w:ascii="Century Gothic" w:hAnsi="Century Gothic"/>
          <w:b/>
          <w:bCs/>
          <w:sz w:val="24"/>
          <w:szCs w:val="24"/>
        </w:rPr>
      </w:pPr>
    </w:p>
    <w:p w14:paraId="74C2DD7F" w14:textId="77777777" w:rsidR="00E53CBC" w:rsidRDefault="00E53CBC" w:rsidP="00E55C0A">
      <w:pPr>
        <w:widowControl w:val="0"/>
        <w:tabs>
          <w:tab w:val="num" w:pos="284"/>
        </w:tabs>
        <w:rPr>
          <w:rFonts w:ascii="Century Gothic" w:hAnsi="Century Gothic"/>
          <w:b/>
          <w:bCs/>
          <w:sz w:val="24"/>
          <w:szCs w:val="24"/>
        </w:rPr>
      </w:pPr>
    </w:p>
    <w:p w14:paraId="22F2F557" w14:textId="77777777" w:rsidR="00E53CBC" w:rsidRDefault="00E53CBC" w:rsidP="00E55C0A">
      <w:pPr>
        <w:widowControl w:val="0"/>
        <w:tabs>
          <w:tab w:val="num" w:pos="284"/>
        </w:tabs>
        <w:rPr>
          <w:rFonts w:ascii="Century Gothic" w:hAnsi="Century Gothic"/>
          <w:b/>
          <w:bCs/>
          <w:sz w:val="24"/>
          <w:szCs w:val="24"/>
        </w:rPr>
      </w:pPr>
    </w:p>
    <w:p w14:paraId="64EF05B0" w14:textId="77777777" w:rsidR="00E53CBC" w:rsidRDefault="00E53CBC" w:rsidP="00E55C0A">
      <w:pPr>
        <w:widowControl w:val="0"/>
        <w:tabs>
          <w:tab w:val="num" w:pos="284"/>
        </w:tabs>
        <w:rPr>
          <w:rFonts w:ascii="Century Gothic" w:hAnsi="Century Gothic"/>
          <w:b/>
          <w:bCs/>
          <w:sz w:val="24"/>
          <w:szCs w:val="24"/>
        </w:rPr>
      </w:pPr>
    </w:p>
    <w:p w14:paraId="40D11133" w14:textId="07CD584E" w:rsidR="00E53CBC" w:rsidRDefault="00E53CBC" w:rsidP="00E55C0A">
      <w:pPr>
        <w:widowControl w:val="0"/>
        <w:tabs>
          <w:tab w:val="num" w:pos="284"/>
        </w:tabs>
        <w:rPr>
          <w:rFonts w:ascii="Century Gothic" w:hAnsi="Century Gothic"/>
          <w:b/>
          <w:bCs/>
          <w:sz w:val="24"/>
          <w:szCs w:val="24"/>
        </w:rPr>
      </w:pPr>
    </w:p>
    <w:p w14:paraId="69DFBC37" w14:textId="77777777" w:rsidR="00E53CBC" w:rsidRDefault="00E53CBC" w:rsidP="00E55C0A">
      <w:pPr>
        <w:widowControl w:val="0"/>
        <w:tabs>
          <w:tab w:val="num" w:pos="284"/>
        </w:tabs>
        <w:rPr>
          <w:rFonts w:ascii="Century Gothic" w:hAnsi="Century Gothic"/>
          <w:b/>
          <w:bCs/>
          <w:sz w:val="24"/>
          <w:szCs w:val="24"/>
        </w:rPr>
      </w:pPr>
    </w:p>
    <w:p w14:paraId="26BEB511" w14:textId="77777777" w:rsidR="00E53CBC" w:rsidRDefault="00E53CBC" w:rsidP="00E55C0A">
      <w:pPr>
        <w:widowControl w:val="0"/>
        <w:tabs>
          <w:tab w:val="num" w:pos="284"/>
        </w:tabs>
        <w:rPr>
          <w:rFonts w:ascii="Century Gothic" w:hAnsi="Century Gothic"/>
          <w:b/>
          <w:bCs/>
          <w:sz w:val="24"/>
          <w:szCs w:val="24"/>
        </w:rPr>
      </w:pPr>
    </w:p>
    <w:p w14:paraId="7602115A" w14:textId="77777777" w:rsidR="00E53CBC" w:rsidRDefault="00E53CBC" w:rsidP="00E55C0A">
      <w:pPr>
        <w:widowControl w:val="0"/>
        <w:tabs>
          <w:tab w:val="num" w:pos="284"/>
        </w:tabs>
        <w:rPr>
          <w:rFonts w:ascii="Century Gothic" w:hAnsi="Century Gothic"/>
          <w:b/>
          <w:bCs/>
          <w:sz w:val="24"/>
          <w:szCs w:val="24"/>
        </w:rPr>
      </w:pPr>
    </w:p>
    <w:p w14:paraId="4076A1E3" w14:textId="77777777" w:rsidR="00E53CBC" w:rsidRDefault="00E53CBC" w:rsidP="00E55C0A">
      <w:pPr>
        <w:widowControl w:val="0"/>
        <w:tabs>
          <w:tab w:val="num" w:pos="284"/>
        </w:tabs>
        <w:rPr>
          <w:rFonts w:ascii="Century Gothic" w:hAnsi="Century Gothic"/>
          <w:b/>
          <w:bCs/>
          <w:sz w:val="24"/>
          <w:szCs w:val="24"/>
        </w:rPr>
      </w:pPr>
    </w:p>
    <w:p w14:paraId="4042BA73" w14:textId="77777777" w:rsidR="00E53CBC" w:rsidRDefault="00E53CBC" w:rsidP="00E55C0A">
      <w:pPr>
        <w:widowControl w:val="0"/>
        <w:tabs>
          <w:tab w:val="num" w:pos="284"/>
        </w:tabs>
        <w:rPr>
          <w:rFonts w:ascii="Century Gothic" w:hAnsi="Century Gothic"/>
          <w:b/>
          <w:bCs/>
          <w:sz w:val="24"/>
          <w:szCs w:val="24"/>
        </w:rPr>
      </w:pPr>
    </w:p>
    <w:p w14:paraId="68EC1552" w14:textId="77777777" w:rsidR="00E53CBC" w:rsidRDefault="00E53CBC" w:rsidP="00E55C0A">
      <w:pPr>
        <w:widowControl w:val="0"/>
        <w:tabs>
          <w:tab w:val="num" w:pos="284"/>
        </w:tabs>
        <w:rPr>
          <w:rFonts w:ascii="Century Gothic" w:hAnsi="Century Gothic"/>
          <w:b/>
          <w:bCs/>
          <w:sz w:val="24"/>
          <w:szCs w:val="24"/>
        </w:rPr>
      </w:pPr>
    </w:p>
    <w:p w14:paraId="521D2D78" w14:textId="77777777" w:rsidR="00FC1575" w:rsidRDefault="00FC1575" w:rsidP="00E55C0A">
      <w:pPr>
        <w:widowControl w:val="0"/>
        <w:tabs>
          <w:tab w:val="num" w:pos="284"/>
        </w:tabs>
        <w:rPr>
          <w:rFonts w:ascii="Century Gothic" w:hAnsi="Century Gothic"/>
          <w:b/>
          <w:bCs/>
          <w:sz w:val="24"/>
          <w:szCs w:val="24"/>
        </w:rPr>
      </w:pPr>
    </w:p>
    <w:p w14:paraId="20FE93C1" w14:textId="77777777" w:rsidR="00FC1575" w:rsidRDefault="00FC1575" w:rsidP="00E55C0A">
      <w:pPr>
        <w:widowControl w:val="0"/>
        <w:tabs>
          <w:tab w:val="num" w:pos="284"/>
        </w:tabs>
        <w:rPr>
          <w:rFonts w:ascii="Century Gothic" w:hAnsi="Century Gothic"/>
          <w:b/>
          <w:bCs/>
          <w:sz w:val="24"/>
          <w:szCs w:val="24"/>
        </w:rPr>
      </w:pPr>
    </w:p>
    <w:p w14:paraId="3135BEA5" w14:textId="77777777" w:rsidR="00FC1575" w:rsidRDefault="00FC1575" w:rsidP="00E55C0A">
      <w:pPr>
        <w:widowControl w:val="0"/>
        <w:tabs>
          <w:tab w:val="num" w:pos="284"/>
        </w:tabs>
        <w:rPr>
          <w:rFonts w:ascii="Century Gothic" w:hAnsi="Century Gothic"/>
          <w:b/>
          <w:bCs/>
          <w:sz w:val="24"/>
          <w:szCs w:val="24"/>
        </w:rPr>
      </w:pPr>
    </w:p>
    <w:p w14:paraId="12712112" w14:textId="0C1E37EB" w:rsidR="001B3E1B" w:rsidRPr="00152C5D" w:rsidRDefault="003833CF" w:rsidP="003B45AF">
      <w:pPr>
        <w:rPr>
          <w:rFonts w:ascii="Century Gothic" w:hAnsi="Century Gothic"/>
          <w:b/>
          <w:sz w:val="28"/>
          <w:szCs w:val="28"/>
          <w:u w:val="single"/>
        </w:rPr>
      </w:pPr>
      <w:r>
        <w:rPr>
          <w:noProof/>
          <w:sz w:val="28"/>
          <w:szCs w:val="28"/>
        </w:rPr>
        <w:lastRenderedPageBreak/>
        <mc:AlternateContent>
          <mc:Choice Requires="wps">
            <w:drawing>
              <wp:anchor distT="0" distB="0" distL="114300" distR="114300" simplePos="0" relativeHeight="251674624" behindDoc="1" locked="0" layoutInCell="1" allowOverlap="1" wp14:anchorId="12FFADE0" wp14:editId="6894CD5E">
                <wp:simplePos x="0" y="0"/>
                <wp:positionH relativeFrom="column">
                  <wp:posOffset>-116466</wp:posOffset>
                </wp:positionH>
                <wp:positionV relativeFrom="paragraph">
                  <wp:posOffset>-79152</wp:posOffset>
                </wp:positionV>
                <wp:extent cx="6659992" cy="10046447"/>
                <wp:effectExtent l="25400" t="25400" r="20320" b="24765"/>
                <wp:wrapNone/>
                <wp:docPr id="91397596" name="Rectangle 22"/>
                <wp:cNvGraphicFramePr/>
                <a:graphic xmlns:a="http://schemas.openxmlformats.org/drawingml/2006/main">
                  <a:graphicData uri="http://schemas.microsoft.com/office/word/2010/wordprocessingShape">
                    <wps:wsp>
                      <wps:cNvSpPr/>
                      <wps:spPr>
                        <a:xfrm>
                          <a:off x="0" y="0"/>
                          <a:ext cx="6659992" cy="10046447"/>
                        </a:xfrm>
                        <a:prstGeom prst="rect">
                          <a:avLst/>
                        </a:prstGeom>
                        <a:noFill/>
                        <a:ln w="50800">
                          <a:solidFill>
                            <a:srgbClr val="F48E0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23093" id="Rectangle 22" o:spid="_x0000_s1026" style="position:absolute;margin-left:-9.15pt;margin-top:-6.25pt;width:524.4pt;height:791.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" filled="f" strokecolor="#f48e0c" strokeweight="4pt"/>
            </w:pict>
          </mc:Fallback>
        </mc:AlternateContent>
      </w:r>
      <w:r w:rsidR="002409DC">
        <w:rPr>
          <w:noProof/>
        </w:rPr>
        <mc:AlternateContent>
          <mc:Choice Requires="wps">
            <w:drawing>
              <wp:anchor distT="0" distB="0" distL="114300" distR="114300" simplePos="0" relativeHeight="251672576" behindDoc="1" locked="0" layoutInCell="1" allowOverlap="1" wp14:anchorId="590EB22A" wp14:editId="2B8B5FF3">
                <wp:simplePos x="0" y="0"/>
                <wp:positionH relativeFrom="column">
                  <wp:posOffset>-114972</wp:posOffset>
                </wp:positionH>
                <wp:positionV relativeFrom="paragraph">
                  <wp:posOffset>-91104</wp:posOffset>
                </wp:positionV>
                <wp:extent cx="6660739" cy="469900"/>
                <wp:effectExtent l="12700" t="12700" r="6985" b="12700"/>
                <wp:wrapNone/>
                <wp:docPr id="1791217420" name="Rectangle 23"/>
                <wp:cNvGraphicFramePr/>
                <a:graphic xmlns:a="http://schemas.openxmlformats.org/drawingml/2006/main">
                  <a:graphicData uri="http://schemas.microsoft.com/office/word/2010/wordprocessingShape">
                    <wps:wsp>
                      <wps:cNvSpPr/>
                      <wps:spPr>
                        <a:xfrm>
                          <a:off x="0" y="0"/>
                          <a:ext cx="6660739" cy="469900"/>
                        </a:xfrm>
                        <a:prstGeom prst="rect">
                          <a:avLst/>
                        </a:prstGeom>
                        <a:solidFill>
                          <a:srgbClr val="F48E0C"/>
                        </a:solidFill>
                        <a:ln>
                          <a:solidFill>
                            <a:srgbClr val="F48E0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D494B" id="Rectangle 23" o:spid="_x0000_s1026" style="position:absolute;margin-left:-9.05pt;margin-top:-7.15pt;width:524.45pt;height:3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" fillcolor="#f48e0c" strokecolor="#f48e0c" strokeweight="1.5pt"/>
            </w:pict>
          </mc:Fallback>
        </mc:AlternateContent>
      </w:r>
      <w:r w:rsidR="003B45AF" w:rsidRPr="00152C5D">
        <w:rPr>
          <w:rFonts w:ascii="Century Gothic" w:hAnsi="Century Gothic"/>
          <w:b/>
          <w:sz w:val="28"/>
          <w:szCs w:val="28"/>
          <w:u w:val="single"/>
        </w:rPr>
        <w:t xml:space="preserve">Zone Shield Show Jumping Competition: </w:t>
      </w:r>
    </w:p>
    <w:p w14:paraId="7E689F3C" w14:textId="4A54611C" w:rsidR="0033273F" w:rsidRDefault="0033273F" w:rsidP="00152C5D">
      <w:pPr>
        <w:rPr>
          <w:rFonts w:ascii="Century Gothic" w:hAnsi="Century Gothic"/>
          <w:bCs/>
          <w:sz w:val="24"/>
          <w:szCs w:val="24"/>
        </w:rPr>
      </w:pPr>
    </w:p>
    <w:p w14:paraId="1EB5250A" w14:textId="38E414E2" w:rsidR="0073420C" w:rsidRPr="00B25904" w:rsidRDefault="0073420C" w:rsidP="0073420C">
      <w:pPr>
        <w:rPr>
          <w:rFonts w:asciiTheme="minorHAnsi" w:hAnsiTheme="minorHAnsi"/>
          <w:sz w:val="22"/>
          <w:szCs w:val="22"/>
          <w:lang w:val="en-US"/>
        </w:rPr>
      </w:pPr>
      <w:r w:rsidRPr="00B25904">
        <w:rPr>
          <w:rFonts w:asciiTheme="minorHAnsi" w:hAnsiTheme="minorHAnsi"/>
          <w:sz w:val="22"/>
          <w:szCs w:val="22"/>
          <w:lang w:val="en-US"/>
        </w:rPr>
        <w:t xml:space="preserve">Grades A, B, C, </w:t>
      </w:r>
      <w:proofErr w:type="gramStart"/>
      <w:r w:rsidRPr="00B25904">
        <w:rPr>
          <w:rFonts w:asciiTheme="minorHAnsi" w:hAnsiTheme="minorHAnsi"/>
          <w:sz w:val="22"/>
          <w:szCs w:val="22"/>
          <w:lang w:val="en-US"/>
        </w:rPr>
        <w:t>D ,E</w:t>
      </w:r>
      <w:proofErr w:type="gramEnd"/>
      <w:r w:rsidRPr="00B25904">
        <w:rPr>
          <w:rFonts w:asciiTheme="minorHAnsi" w:hAnsiTheme="minorHAnsi"/>
          <w:sz w:val="22"/>
          <w:szCs w:val="22"/>
          <w:lang w:val="en-US"/>
        </w:rPr>
        <w:t>, F, G</w:t>
      </w:r>
    </w:p>
    <w:p w14:paraId="265AA6CF" w14:textId="473AD8C1" w:rsidR="0073420C" w:rsidRPr="00B25904" w:rsidRDefault="0073420C" w:rsidP="0073420C">
      <w:pPr>
        <w:rPr>
          <w:rFonts w:asciiTheme="minorHAnsi" w:hAnsiTheme="minorHAnsi"/>
          <w:sz w:val="22"/>
          <w:szCs w:val="22"/>
          <w:lang w:val="en-US"/>
        </w:rPr>
      </w:pPr>
      <w:r w:rsidRPr="00B25904">
        <w:rPr>
          <w:rFonts w:asciiTheme="minorHAnsi" w:hAnsiTheme="minorHAnsi"/>
          <w:sz w:val="22"/>
          <w:szCs w:val="22"/>
          <w:lang w:val="en-US"/>
        </w:rPr>
        <w:t>Pony Club &amp; Open Classes</w:t>
      </w:r>
    </w:p>
    <w:p w14:paraId="6744A5CF" w14:textId="27862224" w:rsidR="001D24CB" w:rsidRDefault="001D24CB" w:rsidP="0073420C">
      <w:pPr>
        <w:rPr>
          <w:rFonts w:asciiTheme="minorHAnsi" w:hAnsiTheme="minorHAnsi"/>
          <w:sz w:val="22"/>
          <w:szCs w:val="22"/>
          <w:lang w:val="en-US"/>
        </w:rPr>
      </w:pPr>
      <w:r w:rsidRPr="00B25904">
        <w:rPr>
          <w:rFonts w:asciiTheme="minorHAnsi" w:hAnsiTheme="minorHAnsi"/>
          <w:sz w:val="22"/>
          <w:szCs w:val="22"/>
          <w:lang w:val="en-US"/>
        </w:rPr>
        <w:t>Individual and Teams</w:t>
      </w:r>
    </w:p>
    <w:p w14:paraId="3EE589D6" w14:textId="2558720B" w:rsidR="003E2CDF" w:rsidRPr="00B25904" w:rsidRDefault="003E2CDF" w:rsidP="0073420C">
      <w:pPr>
        <w:rPr>
          <w:rFonts w:asciiTheme="minorHAnsi" w:hAnsiTheme="minorHAnsi"/>
          <w:sz w:val="22"/>
          <w:szCs w:val="22"/>
          <w:lang w:val="en-US"/>
        </w:rPr>
      </w:pPr>
      <w:r>
        <w:rPr>
          <w:rFonts w:asciiTheme="minorHAnsi" w:hAnsiTheme="minorHAnsi"/>
          <w:sz w:val="22"/>
          <w:szCs w:val="22"/>
          <w:lang w:val="en-US"/>
        </w:rPr>
        <w:t>Adult PC members must enter open section.</w:t>
      </w:r>
    </w:p>
    <w:p w14:paraId="56585C61" w14:textId="36AC3DC0" w:rsidR="00BD732C" w:rsidRPr="00BD732C" w:rsidRDefault="00BD732C" w:rsidP="0041691F">
      <w:pPr>
        <w:spacing w:before="2" w:line="269" w:lineRule="exact"/>
        <w:rPr>
          <w:rFonts w:asciiTheme="minorHAnsi" w:hAnsiTheme="minorHAnsi"/>
          <w:b/>
          <w:bCs/>
          <w:sz w:val="22"/>
          <w:szCs w:val="22"/>
        </w:rPr>
      </w:pPr>
      <w:r w:rsidRPr="00BD732C">
        <w:rPr>
          <w:rFonts w:asciiTheme="minorHAnsi" w:hAnsiTheme="minorHAnsi"/>
          <w:b/>
          <w:bCs/>
          <w:sz w:val="22"/>
          <w:szCs w:val="22"/>
        </w:rPr>
        <w:t>PRIZES</w:t>
      </w:r>
    </w:p>
    <w:p w14:paraId="1BEFBAC2" w14:textId="14A4C126" w:rsidR="0041691F" w:rsidRDefault="00217E47" w:rsidP="0041691F">
      <w:pPr>
        <w:spacing w:before="2" w:line="269" w:lineRule="exact"/>
        <w:rPr>
          <w:noProof/>
          <w:sz w:val="28"/>
          <w:szCs w:val="28"/>
        </w:rPr>
      </w:pPr>
      <w:r>
        <w:rPr>
          <w:rFonts w:asciiTheme="minorHAnsi" w:hAnsiTheme="minorHAnsi"/>
          <w:sz w:val="22"/>
          <w:szCs w:val="22"/>
        </w:rPr>
        <w:t xml:space="preserve">Individuals: </w:t>
      </w:r>
      <w:r w:rsidR="00BD732C">
        <w:rPr>
          <w:rFonts w:asciiTheme="minorHAnsi" w:hAnsiTheme="minorHAnsi"/>
          <w:sz w:val="22"/>
          <w:szCs w:val="22"/>
        </w:rPr>
        <w:t xml:space="preserve">PC </w:t>
      </w:r>
      <w:r w:rsidR="0041691F" w:rsidRPr="00B25904">
        <w:rPr>
          <w:rFonts w:asciiTheme="minorHAnsi" w:hAnsiTheme="minorHAnsi"/>
          <w:sz w:val="22"/>
          <w:szCs w:val="22"/>
        </w:rPr>
        <w:t>Sashes</w:t>
      </w:r>
      <w:r w:rsidR="0041691F" w:rsidRPr="00B25904">
        <w:rPr>
          <w:rFonts w:asciiTheme="minorHAnsi" w:hAnsiTheme="minorHAnsi"/>
          <w:spacing w:val="-6"/>
          <w:sz w:val="22"/>
          <w:szCs w:val="22"/>
        </w:rPr>
        <w:t xml:space="preserve"> </w:t>
      </w:r>
      <w:r w:rsidR="0041691F" w:rsidRPr="00B25904">
        <w:rPr>
          <w:rFonts w:asciiTheme="minorHAnsi" w:hAnsiTheme="minorHAnsi"/>
          <w:sz w:val="22"/>
          <w:szCs w:val="22"/>
        </w:rPr>
        <w:t>awarded</w:t>
      </w:r>
      <w:r w:rsidR="0041691F" w:rsidRPr="00B25904">
        <w:rPr>
          <w:rFonts w:asciiTheme="minorHAnsi" w:hAnsiTheme="minorHAnsi"/>
          <w:spacing w:val="-3"/>
          <w:sz w:val="22"/>
          <w:szCs w:val="22"/>
        </w:rPr>
        <w:t xml:space="preserve"> </w:t>
      </w:r>
      <w:r w:rsidR="0041691F" w:rsidRPr="00B25904">
        <w:rPr>
          <w:rFonts w:asciiTheme="minorHAnsi" w:hAnsiTheme="minorHAnsi"/>
          <w:sz w:val="22"/>
          <w:szCs w:val="22"/>
        </w:rPr>
        <w:t>to</w:t>
      </w:r>
      <w:r w:rsidR="0041691F" w:rsidRPr="00B25904">
        <w:rPr>
          <w:rFonts w:asciiTheme="minorHAnsi" w:hAnsiTheme="minorHAnsi"/>
          <w:spacing w:val="-4"/>
          <w:sz w:val="22"/>
          <w:szCs w:val="22"/>
        </w:rPr>
        <w:t xml:space="preserve"> </w:t>
      </w:r>
      <w:r w:rsidR="0041691F" w:rsidRPr="00B25904">
        <w:rPr>
          <w:rFonts w:asciiTheme="minorHAnsi" w:hAnsiTheme="minorHAnsi"/>
          <w:sz w:val="22"/>
          <w:szCs w:val="22"/>
        </w:rPr>
        <w:t>sixth</w:t>
      </w:r>
      <w:r w:rsidR="0041691F" w:rsidRPr="00B25904">
        <w:rPr>
          <w:rFonts w:asciiTheme="minorHAnsi" w:hAnsiTheme="minorHAnsi"/>
          <w:spacing w:val="-3"/>
          <w:sz w:val="22"/>
          <w:szCs w:val="22"/>
        </w:rPr>
        <w:t xml:space="preserve"> </w:t>
      </w:r>
      <w:r w:rsidR="0041691F" w:rsidRPr="00B25904">
        <w:rPr>
          <w:rFonts w:asciiTheme="minorHAnsi" w:hAnsiTheme="minorHAnsi"/>
          <w:spacing w:val="-2"/>
          <w:sz w:val="22"/>
          <w:szCs w:val="22"/>
        </w:rPr>
        <w:t>place.</w:t>
      </w:r>
      <w:r w:rsidR="00BD732C">
        <w:rPr>
          <w:rFonts w:asciiTheme="minorHAnsi" w:hAnsiTheme="minorHAnsi"/>
          <w:spacing w:val="-2"/>
          <w:sz w:val="22"/>
          <w:szCs w:val="22"/>
        </w:rPr>
        <w:t xml:space="preserve"> Open to 4</w:t>
      </w:r>
      <w:r w:rsidR="00BD732C" w:rsidRPr="00BD732C">
        <w:rPr>
          <w:rFonts w:asciiTheme="minorHAnsi" w:hAnsiTheme="minorHAnsi"/>
          <w:spacing w:val="-2"/>
          <w:sz w:val="22"/>
          <w:szCs w:val="22"/>
          <w:vertAlign w:val="superscript"/>
        </w:rPr>
        <w:t>th</w:t>
      </w:r>
      <w:r w:rsidR="00BD732C">
        <w:rPr>
          <w:rFonts w:asciiTheme="minorHAnsi" w:hAnsiTheme="minorHAnsi"/>
          <w:spacing w:val="-2"/>
          <w:sz w:val="22"/>
          <w:szCs w:val="22"/>
        </w:rPr>
        <w:t xml:space="preserve"> place.</w:t>
      </w:r>
      <w:r w:rsidR="003833CF" w:rsidRPr="003833CF">
        <w:rPr>
          <w:noProof/>
          <w:sz w:val="28"/>
          <w:szCs w:val="28"/>
        </w:rPr>
        <w:t xml:space="preserve"> </w:t>
      </w:r>
    </w:p>
    <w:p w14:paraId="0426A41D" w14:textId="4E7D56F8" w:rsidR="00217E47" w:rsidRPr="00217E47" w:rsidRDefault="00217E47" w:rsidP="0041691F">
      <w:pPr>
        <w:spacing w:before="2" w:line="269" w:lineRule="exact"/>
        <w:rPr>
          <w:rFonts w:asciiTheme="minorHAnsi" w:hAnsiTheme="minorHAnsi"/>
          <w:sz w:val="22"/>
          <w:szCs w:val="22"/>
        </w:rPr>
      </w:pPr>
      <w:r w:rsidRPr="00217E47">
        <w:rPr>
          <w:rFonts w:asciiTheme="minorHAnsi" w:hAnsiTheme="minorHAnsi"/>
          <w:noProof/>
          <w:sz w:val="22"/>
          <w:szCs w:val="22"/>
        </w:rPr>
        <w:t>Teams:</w:t>
      </w:r>
      <w:r>
        <w:rPr>
          <w:rFonts w:asciiTheme="minorHAnsi" w:hAnsiTheme="minorHAnsi"/>
          <w:noProof/>
          <w:sz w:val="22"/>
          <w:szCs w:val="22"/>
        </w:rPr>
        <w:t xml:space="preserve"> </w:t>
      </w:r>
      <w:r w:rsidRPr="00217E47">
        <w:rPr>
          <w:rFonts w:asciiTheme="minorHAnsi" w:hAnsiTheme="minorHAnsi"/>
          <w:noProof/>
          <w:sz w:val="22"/>
          <w:szCs w:val="22"/>
        </w:rPr>
        <w:t>Sashes to 6</w:t>
      </w:r>
      <w:r w:rsidRPr="00217E47">
        <w:rPr>
          <w:rFonts w:asciiTheme="minorHAnsi" w:hAnsiTheme="minorHAnsi"/>
          <w:noProof/>
          <w:sz w:val="22"/>
          <w:szCs w:val="22"/>
          <w:vertAlign w:val="superscript"/>
        </w:rPr>
        <w:t>th</w:t>
      </w:r>
      <w:r w:rsidRPr="00217E47">
        <w:rPr>
          <w:rFonts w:asciiTheme="minorHAnsi" w:hAnsiTheme="minorHAnsi"/>
          <w:noProof/>
          <w:sz w:val="22"/>
          <w:szCs w:val="22"/>
        </w:rPr>
        <w:t xml:space="preserve"> place.</w:t>
      </w:r>
    </w:p>
    <w:p w14:paraId="56DC63B7" w14:textId="77777777" w:rsidR="0041691F" w:rsidRPr="00B25904" w:rsidRDefault="0041691F" w:rsidP="0041691F">
      <w:pPr>
        <w:spacing w:line="269" w:lineRule="exact"/>
        <w:rPr>
          <w:rFonts w:asciiTheme="minorHAnsi" w:hAnsiTheme="minorHAnsi"/>
          <w:b/>
          <w:spacing w:val="56"/>
          <w:sz w:val="22"/>
          <w:szCs w:val="22"/>
        </w:rPr>
      </w:pPr>
      <w:r w:rsidRPr="00B25904">
        <w:rPr>
          <w:rFonts w:asciiTheme="minorHAnsi" w:hAnsiTheme="minorHAnsi"/>
          <w:b/>
          <w:sz w:val="22"/>
          <w:szCs w:val="22"/>
        </w:rPr>
        <w:t>Entry</w:t>
      </w:r>
      <w:r w:rsidRPr="00B25904">
        <w:rPr>
          <w:rFonts w:asciiTheme="minorHAnsi" w:hAnsiTheme="minorHAnsi"/>
          <w:b/>
          <w:spacing w:val="-4"/>
          <w:sz w:val="22"/>
          <w:szCs w:val="22"/>
        </w:rPr>
        <w:t xml:space="preserve"> </w:t>
      </w:r>
      <w:r w:rsidRPr="00B25904">
        <w:rPr>
          <w:rFonts w:asciiTheme="minorHAnsi" w:hAnsiTheme="minorHAnsi"/>
          <w:b/>
          <w:sz w:val="22"/>
          <w:szCs w:val="22"/>
        </w:rPr>
        <w:t>Fee:</w:t>
      </w:r>
      <w:r w:rsidRPr="00B25904">
        <w:rPr>
          <w:rFonts w:asciiTheme="minorHAnsi" w:hAnsiTheme="minorHAnsi"/>
          <w:b/>
          <w:spacing w:val="56"/>
          <w:sz w:val="22"/>
          <w:szCs w:val="22"/>
        </w:rPr>
        <w:t xml:space="preserve"> </w:t>
      </w:r>
    </w:p>
    <w:p w14:paraId="5468BC9E" w14:textId="77777777" w:rsidR="009F2AA8" w:rsidRPr="009F2AA8" w:rsidRDefault="009F2AA8" w:rsidP="009F2AA8">
      <w:pPr>
        <w:rPr>
          <w:rFonts w:asciiTheme="minorHAnsi" w:hAnsiTheme="minorHAnsi"/>
          <w:bCs/>
          <w:sz w:val="22"/>
          <w:szCs w:val="22"/>
        </w:rPr>
      </w:pPr>
      <w:r w:rsidRPr="009F2AA8">
        <w:rPr>
          <w:rFonts w:asciiTheme="minorHAnsi" w:hAnsiTheme="minorHAnsi"/>
          <w:bCs/>
          <w:sz w:val="22"/>
          <w:szCs w:val="22"/>
        </w:rPr>
        <w:t>PC members - $15 per event (+ $10 per rider entering a team)</w:t>
      </w:r>
    </w:p>
    <w:p w14:paraId="5118D70F" w14:textId="77777777" w:rsidR="009F2AA8" w:rsidRDefault="009F2AA8" w:rsidP="009F2AA8">
      <w:pPr>
        <w:rPr>
          <w:rFonts w:asciiTheme="minorHAnsi" w:hAnsiTheme="minorHAnsi"/>
          <w:sz w:val="22"/>
          <w:szCs w:val="22"/>
        </w:rPr>
      </w:pPr>
      <w:r w:rsidRPr="009F2AA8">
        <w:rPr>
          <w:rFonts w:asciiTheme="minorHAnsi" w:hAnsiTheme="minorHAnsi"/>
          <w:sz w:val="22"/>
          <w:szCs w:val="22"/>
        </w:rPr>
        <w:t>OPEN (</w:t>
      </w:r>
      <w:proofErr w:type="gramStart"/>
      <w:r w:rsidRPr="009F2AA8">
        <w:rPr>
          <w:rFonts w:asciiTheme="minorHAnsi" w:hAnsiTheme="minorHAnsi"/>
          <w:sz w:val="22"/>
          <w:szCs w:val="22"/>
        </w:rPr>
        <w:t>non PC</w:t>
      </w:r>
      <w:proofErr w:type="gramEnd"/>
      <w:r w:rsidRPr="009F2AA8">
        <w:rPr>
          <w:rFonts w:asciiTheme="minorHAnsi" w:hAnsiTheme="minorHAnsi"/>
          <w:sz w:val="22"/>
          <w:szCs w:val="22"/>
        </w:rPr>
        <w:t xml:space="preserve"> members) $20 per event.</w:t>
      </w:r>
    </w:p>
    <w:p w14:paraId="6857C5F3" w14:textId="77777777" w:rsidR="009F2AA8" w:rsidRPr="009F2AA8" w:rsidRDefault="009F2AA8" w:rsidP="009F2AA8">
      <w:pPr>
        <w:rPr>
          <w:rFonts w:asciiTheme="minorHAnsi" w:hAnsiTheme="minorHAnsi"/>
          <w:sz w:val="22"/>
          <w:szCs w:val="22"/>
        </w:rPr>
      </w:pPr>
    </w:p>
    <w:p w14:paraId="0C3DD895" w14:textId="7B2346A1" w:rsidR="00573FF3" w:rsidRPr="00B25904" w:rsidRDefault="00573FF3" w:rsidP="00152C5D">
      <w:pPr>
        <w:rPr>
          <w:rFonts w:asciiTheme="minorHAnsi" w:hAnsiTheme="minorHAnsi"/>
          <w:sz w:val="22"/>
          <w:szCs w:val="22"/>
        </w:rPr>
      </w:pPr>
      <w:r w:rsidRPr="009F2AA8">
        <w:rPr>
          <w:rFonts w:asciiTheme="minorHAnsi" w:hAnsiTheme="minorHAnsi"/>
          <w:b/>
          <w:sz w:val="22"/>
          <w:szCs w:val="22"/>
        </w:rPr>
        <w:t>Event 1:</w:t>
      </w:r>
      <w:r w:rsidRPr="00B25904">
        <w:rPr>
          <w:rFonts w:asciiTheme="minorHAnsi" w:hAnsiTheme="minorHAnsi"/>
          <w:sz w:val="22"/>
          <w:szCs w:val="22"/>
        </w:rPr>
        <w:t xml:space="preserve"> AM7 (Article 245.3)</w:t>
      </w:r>
    </w:p>
    <w:p w14:paraId="6C87BC45" w14:textId="16AD421B" w:rsidR="00573FF3" w:rsidRPr="00B25904" w:rsidRDefault="00573FF3" w:rsidP="00152C5D">
      <w:pPr>
        <w:rPr>
          <w:rFonts w:asciiTheme="minorHAnsi" w:hAnsiTheme="minorHAnsi"/>
          <w:bCs/>
          <w:sz w:val="22"/>
          <w:szCs w:val="22"/>
        </w:rPr>
      </w:pPr>
      <w:r w:rsidRPr="009F2AA8">
        <w:rPr>
          <w:rFonts w:asciiTheme="minorHAnsi" w:hAnsiTheme="minorHAnsi"/>
          <w:b/>
          <w:bCs/>
          <w:sz w:val="22"/>
          <w:szCs w:val="22"/>
        </w:rPr>
        <w:t>Event 2:</w:t>
      </w:r>
      <w:r w:rsidRPr="00B25904">
        <w:rPr>
          <w:rFonts w:asciiTheme="minorHAnsi" w:hAnsiTheme="minorHAnsi"/>
          <w:sz w:val="22"/>
          <w:szCs w:val="22"/>
        </w:rPr>
        <w:t xml:space="preserve"> Table C </w:t>
      </w:r>
      <w:r w:rsidRPr="00B25904">
        <w:rPr>
          <w:rFonts w:asciiTheme="minorHAnsi" w:hAnsiTheme="minorHAnsi"/>
          <w:color w:val="141823"/>
          <w:sz w:val="22"/>
          <w:szCs w:val="22"/>
        </w:rPr>
        <w:t>(Article 239)</w:t>
      </w:r>
    </w:p>
    <w:p w14:paraId="20AB21CD" w14:textId="77777777" w:rsidR="0033273F" w:rsidRPr="00B25904" w:rsidRDefault="0033273F" w:rsidP="00152C5D">
      <w:pPr>
        <w:rPr>
          <w:rFonts w:asciiTheme="minorHAnsi" w:hAnsiTheme="minorHAnsi"/>
          <w:bCs/>
          <w:sz w:val="22"/>
          <w:szCs w:val="22"/>
        </w:rPr>
      </w:pPr>
    </w:p>
    <w:p w14:paraId="5A43C7BE" w14:textId="29680076" w:rsidR="00152C5D" w:rsidRPr="00B25904" w:rsidRDefault="006C51C9" w:rsidP="00152C5D">
      <w:pPr>
        <w:rPr>
          <w:rFonts w:asciiTheme="minorHAnsi" w:hAnsiTheme="minorHAnsi"/>
          <w:b/>
          <w:sz w:val="22"/>
          <w:szCs w:val="22"/>
        </w:rPr>
      </w:pPr>
      <w:r w:rsidRPr="00B25904">
        <w:rPr>
          <w:rFonts w:asciiTheme="minorHAnsi" w:hAnsiTheme="minorHAnsi"/>
          <w:b/>
          <w:noProof/>
          <w:sz w:val="22"/>
          <w:szCs w:val="22"/>
        </w:rPr>
        <w:drawing>
          <wp:inline distT="0" distB="0" distL="0" distR="0" wp14:anchorId="789AB029" wp14:editId="47DDDC03">
            <wp:extent cx="5252720" cy="2402840"/>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2720" cy="2402840"/>
                    </a:xfrm>
                    <a:prstGeom prst="rect">
                      <a:avLst/>
                    </a:prstGeom>
                    <a:noFill/>
                    <a:ln>
                      <a:noFill/>
                    </a:ln>
                  </pic:spPr>
                </pic:pic>
              </a:graphicData>
            </a:graphic>
          </wp:inline>
        </w:drawing>
      </w:r>
    </w:p>
    <w:p w14:paraId="3F1B3024" w14:textId="0B8940F9" w:rsidR="003B45AF" w:rsidRPr="00B25904" w:rsidRDefault="003B45AF" w:rsidP="003B45AF">
      <w:pPr>
        <w:rPr>
          <w:rFonts w:asciiTheme="minorHAnsi" w:hAnsiTheme="minorHAnsi"/>
          <w:b/>
          <w:sz w:val="22"/>
          <w:szCs w:val="22"/>
          <w:u w:val="single"/>
        </w:rPr>
      </w:pPr>
    </w:p>
    <w:p w14:paraId="5A6FCFA3" w14:textId="77777777" w:rsidR="004A4FC6" w:rsidRPr="00B25904" w:rsidRDefault="004A4FC6" w:rsidP="004A4FC6">
      <w:pPr>
        <w:rPr>
          <w:rFonts w:asciiTheme="minorHAnsi" w:hAnsiTheme="minorHAnsi"/>
          <w:b/>
          <w:sz w:val="22"/>
          <w:szCs w:val="22"/>
          <w:u w:val="single"/>
        </w:rPr>
      </w:pPr>
      <w:r w:rsidRPr="00B25904">
        <w:rPr>
          <w:rFonts w:asciiTheme="minorHAnsi" w:hAnsiTheme="minorHAnsi"/>
          <w:b/>
          <w:sz w:val="22"/>
          <w:szCs w:val="22"/>
          <w:u w:val="single"/>
        </w:rPr>
        <w:t>Team Show Jumping Competition</w:t>
      </w:r>
    </w:p>
    <w:p w14:paraId="0E7D8CDD" w14:textId="77777777" w:rsidR="004A4FC6" w:rsidRPr="00B25904" w:rsidRDefault="004A4FC6" w:rsidP="004A4FC6">
      <w:pPr>
        <w:numPr>
          <w:ilvl w:val="0"/>
          <w:numId w:val="28"/>
        </w:numPr>
        <w:rPr>
          <w:rFonts w:asciiTheme="minorHAnsi" w:hAnsiTheme="minorHAnsi"/>
          <w:sz w:val="22"/>
          <w:szCs w:val="22"/>
        </w:rPr>
      </w:pPr>
      <w:r w:rsidRPr="00B25904">
        <w:rPr>
          <w:rFonts w:asciiTheme="minorHAnsi" w:hAnsiTheme="minorHAnsi"/>
          <w:sz w:val="22"/>
          <w:szCs w:val="22"/>
        </w:rPr>
        <w:t>Teams may consist of three to five riders from a Midland Zone Club.</w:t>
      </w:r>
    </w:p>
    <w:p w14:paraId="0191BC4D" w14:textId="77777777" w:rsidR="004A4FC6" w:rsidRPr="00B25904" w:rsidRDefault="004A4FC6" w:rsidP="004A4FC6">
      <w:pPr>
        <w:numPr>
          <w:ilvl w:val="0"/>
          <w:numId w:val="28"/>
        </w:numPr>
        <w:rPr>
          <w:rFonts w:asciiTheme="minorHAnsi" w:hAnsiTheme="minorHAnsi"/>
          <w:sz w:val="22"/>
          <w:szCs w:val="22"/>
        </w:rPr>
      </w:pPr>
      <w:r w:rsidRPr="00B25904">
        <w:rPr>
          <w:rFonts w:asciiTheme="minorHAnsi" w:hAnsiTheme="minorHAnsi"/>
          <w:sz w:val="22"/>
          <w:szCs w:val="22"/>
        </w:rPr>
        <w:t xml:space="preserve">1 Adult PC Rider per team. </w:t>
      </w:r>
    </w:p>
    <w:p w14:paraId="4EF18A6C" w14:textId="77777777" w:rsidR="004A4FC6" w:rsidRPr="00B25904" w:rsidRDefault="004A4FC6" w:rsidP="004A4FC6">
      <w:pPr>
        <w:numPr>
          <w:ilvl w:val="0"/>
          <w:numId w:val="28"/>
        </w:numPr>
        <w:rPr>
          <w:rFonts w:asciiTheme="minorHAnsi" w:hAnsiTheme="minorHAnsi"/>
          <w:sz w:val="22"/>
          <w:szCs w:val="22"/>
        </w:rPr>
      </w:pPr>
      <w:r w:rsidRPr="00B25904">
        <w:rPr>
          <w:rFonts w:asciiTheme="minorHAnsi" w:hAnsiTheme="minorHAnsi"/>
          <w:sz w:val="22"/>
          <w:szCs w:val="22"/>
        </w:rPr>
        <w:t>Teams may be made up of riders from the same or different grades</w:t>
      </w:r>
    </w:p>
    <w:p w14:paraId="235830C5" w14:textId="77777777" w:rsidR="004A4FC6" w:rsidRPr="00B25904" w:rsidRDefault="004A4FC6" w:rsidP="004A4FC6">
      <w:pPr>
        <w:numPr>
          <w:ilvl w:val="0"/>
          <w:numId w:val="28"/>
        </w:numPr>
        <w:rPr>
          <w:rFonts w:asciiTheme="minorHAnsi" w:hAnsiTheme="minorHAnsi"/>
          <w:sz w:val="22"/>
          <w:szCs w:val="22"/>
        </w:rPr>
      </w:pPr>
      <w:r w:rsidRPr="00B25904">
        <w:rPr>
          <w:rFonts w:asciiTheme="minorHAnsi" w:hAnsiTheme="minorHAnsi"/>
          <w:sz w:val="22"/>
          <w:szCs w:val="22"/>
        </w:rPr>
        <w:t>Scoring: see end of program.</w:t>
      </w:r>
    </w:p>
    <w:p w14:paraId="0953CB37" w14:textId="77777777" w:rsidR="004A4FC6" w:rsidRPr="00B25904" w:rsidRDefault="004A4FC6" w:rsidP="004A4FC6">
      <w:pPr>
        <w:rPr>
          <w:rFonts w:asciiTheme="minorHAnsi" w:hAnsiTheme="minorHAnsi"/>
          <w:sz w:val="22"/>
          <w:szCs w:val="22"/>
        </w:rPr>
      </w:pPr>
    </w:p>
    <w:p w14:paraId="6EA7A1B1" w14:textId="77777777" w:rsidR="004A4FC6" w:rsidRPr="00B25904" w:rsidRDefault="004A4FC6" w:rsidP="004A4FC6">
      <w:pPr>
        <w:rPr>
          <w:rFonts w:asciiTheme="minorHAnsi" w:hAnsiTheme="minorHAnsi"/>
          <w:sz w:val="22"/>
          <w:szCs w:val="22"/>
        </w:rPr>
      </w:pPr>
      <w:r w:rsidRPr="00B25904">
        <w:rPr>
          <w:rFonts w:asciiTheme="minorHAnsi" w:hAnsiTheme="minorHAnsi"/>
          <w:b/>
          <w:sz w:val="22"/>
          <w:szCs w:val="22"/>
          <w:u w:val="single"/>
        </w:rPr>
        <w:t>Composite Teams.</w:t>
      </w:r>
      <w:r w:rsidRPr="00B25904">
        <w:rPr>
          <w:rFonts w:asciiTheme="minorHAnsi" w:hAnsiTheme="minorHAnsi"/>
          <w:sz w:val="22"/>
          <w:szCs w:val="22"/>
        </w:rPr>
        <w:t xml:space="preserve"> </w:t>
      </w:r>
    </w:p>
    <w:p w14:paraId="2FF303A7" w14:textId="77777777" w:rsidR="004A4FC6" w:rsidRPr="00B25904" w:rsidRDefault="004A4FC6" w:rsidP="004A4FC6">
      <w:pPr>
        <w:rPr>
          <w:rFonts w:asciiTheme="minorHAnsi" w:hAnsiTheme="minorHAnsi"/>
          <w:sz w:val="22"/>
          <w:szCs w:val="22"/>
        </w:rPr>
      </w:pPr>
      <w:r w:rsidRPr="00B25904">
        <w:rPr>
          <w:rFonts w:asciiTheme="minorHAnsi" w:hAnsiTheme="minorHAnsi"/>
          <w:sz w:val="22"/>
          <w:szCs w:val="22"/>
        </w:rPr>
        <w:t xml:space="preserve">Riders who are unable to make a team from their club can be placed in a Composite Team.  Composite Teams are eligible for sashes awarded to sixth place but cannot win the Zone Shield. Riders need to nominate and pay a team fee for a composite team. Money will be refunded if a rider is not able to be placed in a composite team. The Zone will allocate riders to composite teams. </w:t>
      </w:r>
    </w:p>
    <w:p w14:paraId="09FC3824" w14:textId="4668D093" w:rsidR="003B45AF" w:rsidRPr="00B25904" w:rsidRDefault="003B45AF" w:rsidP="00E55C0A">
      <w:pPr>
        <w:widowControl w:val="0"/>
        <w:tabs>
          <w:tab w:val="num" w:pos="284"/>
        </w:tabs>
        <w:rPr>
          <w:rFonts w:asciiTheme="minorHAnsi" w:hAnsiTheme="minorHAnsi"/>
          <w:b/>
          <w:bCs/>
          <w:sz w:val="22"/>
          <w:szCs w:val="22"/>
        </w:rPr>
      </w:pPr>
    </w:p>
    <w:p w14:paraId="55C83578" w14:textId="77777777" w:rsidR="00B25904" w:rsidRDefault="003B45AF" w:rsidP="00B25904">
      <w:pPr>
        <w:pStyle w:val="ecxmsonormal"/>
        <w:shd w:val="clear" w:color="auto" w:fill="FFFFFF"/>
        <w:spacing w:after="0"/>
        <w:rPr>
          <w:rFonts w:asciiTheme="minorHAnsi" w:hAnsiTheme="minorHAnsi" w:cs="Segoe UI"/>
          <w:b/>
          <w:color w:val="000000"/>
          <w:sz w:val="22"/>
          <w:szCs w:val="22"/>
        </w:rPr>
      </w:pPr>
      <w:r w:rsidRPr="00B25904">
        <w:rPr>
          <w:rFonts w:asciiTheme="minorHAnsi" w:hAnsiTheme="minorHAnsi" w:cs="Segoe UI"/>
          <w:b/>
          <w:color w:val="000000"/>
          <w:sz w:val="22"/>
          <w:szCs w:val="22"/>
        </w:rPr>
        <w:t>Event 1:    AM7</w:t>
      </w:r>
      <w:r w:rsidR="00CC1C01" w:rsidRPr="00B25904">
        <w:rPr>
          <w:rFonts w:asciiTheme="minorHAnsi" w:hAnsiTheme="minorHAnsi" w:cs="Segoe UI"/>
          <w:b/>
          <w:color w:val="000000"/>
          <w:sz w:val="22"/>
          <w:szCs w:val="22"/>
        </w:rPr>
        <w:t xml:space="preserve"> (Article 245.3)</w:t>
      </w:r>
    </w:p>
    <w:p w14:paraId="1D525F79" w14:textId="6895CC36" w:rsidR="009A44D2" w:rsidRDefault="009A44D2" w:rsidP="00B25904">
      <w:pPr>
        <w:pStyle w:val="ecxmsonormal"/>
        <w:shd w:val="clear" w:color="auto" w:fill="FFFFFF"/>
        <w:spacing w:after="0"/>
        <w:rPr>
          <w:rFonts w:asciiTheme="minorHAnsi" w:hAnsiTheme="minorHAnsi" w:cs="Segoe UI"/>
          <w:bCs/>
          <w:color w:val="000000"/>
          <w:sz w:val="22"/>
          <w:szCs w:val="22"/>
        </w:rPr>
      </w:pPr>
      <w:r w:rsidRPr="00B25904">
        <w:rPr>
          <w:rFonts w:asciiTheme="minorHAnsi" w:hAnsiTheme="minorHAnsi" w:cs="Segoe UI"/>
          <w:bCs/>
          <w:color w:val="000000"/>
          <w:sz w:val="22"/>
          <w:szCs w:val="22"/>
        </w:rPr>
        <w:t>One round with immediate jump off. If rider is clear, (including no time faults) he/she must stay in the ring and wait for a second bell to start their jump off.</w:t>
      </w:r>
    </w:p>
    <w:p w14:paraId="138AEAF7" w14:textId="77777777" w:rsidR="00B25904" w:rsidRPr="00B25904" w:rsidRDefault="00B25904" w:rsidP="00B25904">
      <w:pPr>
        <w:pStyle w:val="ecxmsonormal"/>
        <w:shd w:val="clear" w:color="auto" w:fill="FFFFFF"/>
        <w:spacing w:after="0"/>
        <w:rPr>
          <w:rFonts w:asciiTheme="minorHAnsi" w:hAnsiTheme="minorHAnsi" w:cs="Segoe UI"/>
          <w:b/>
          <w:color w:val="000000"/>
          <w:sz w:val="22"/>
          <w:szCs w:val="22"/>
        </w:rPr>
      </w:pPr>
    </w:p>
    <w:p w14:paraId="7C255F66" w14:textId="77777777" w:rsidR="009A44D2" w:rsidRPr="00B25904" w:rsidRDefault="003B45AF" w:rsidP="00B25904">
      <w:pPr>
        <w:pStyle w:val="NormalWeb"/>
        <w:shd w:val="clear" w:color="auto" w:fill="FFFFFF"/>
        <w:spacing w:before="0" w:beforeAutospacing="0" w:after="0" w:afterAutospacing="0"/>
        <w:rPr>
          <w:rFonts w:asciiTheme="minorHAnsi" w:hAnsiTheme="minorHAnsi" w:cs="Segoe UI"/>
          <w:b/>
          <w:color w:val="000000"/>
          <w:sz w:val="22"/>
          <w:szCs w:val="22"/>
          <w:lang w:val="en-US" w:eastAsia="en-US"/>
        </w:rPr>
      </w:pPr>
      <w:r w:rsidRPr="00B25904">
        <w:rPr>
          <w:rFonts w:asciiTheme="minorHAnsi" w:hAnsiTheme="minorHAnsi" w:cs="Segoe UI"/>
          <w:b/>
          <w:color w:val="000000"/>
          <w:sz w:val="22"/>
          <w:szCs w:val="22"/>
          <w:lang w:val="en-US"/>
        </w:rPr>
        <w:t xml:space="preserve">Event 2: </w:t>
      </w:r>
      <w:r w:rsidRPr="00B25904">
        <w:rPr>
          <w:rFonts w:asciiTheme="minorHAnsi" w:hAnsiTheme="minorHAnsi" w:cs="Segoe UI"/>
          <w:color w:val="000000"/>
          <w:sz w:val="22"/>
          <w:szCs w:val="22"/>
          <w:lang w:val="en-US"/>
        </w:rPr>
        <w:t xml:space="preserve"> </w:t>
      </w:r>
      <w:r w:rsidR="00CC1C01" w:rsidRPr="00B25904">
        <w:rPr>
          <w:rFonts w:asciiTheme="minorHAnsi" w:hAnsiTheme="minorHAnsi" w:cs="Segoe UI"/>
          <w:b/>
          <w:color w:val="000000"/>
          <w:sz w:val="22"/>
          <w:szCs w:val="22"/>
          <w:lang w:val="en-US" w:eastAsia="en-US"/>
        </w:rPr>
        <w:t>Table C (Article 239)</w:t>
      </w:r>
    </w:p>
    <w:p w14:paraId="40C9BFF8" w14:textId="77777777" w:rsidR="009A44D2" w:rsidRPr="00B25904" w:rsidRDefault="009A44D2" w:rsidP="00B25904">
      <w:pPr>
        <w:pStyle w:val="NormalWeb"/>
        <w:shd w:val="clear" w:color="auto" w:fill="FFFFFF"/>
        <w:spacing w:before="0" w:beforeAutospacing="0" w:after="0" w:afterAutospacing="0"/>
        <w:rPr>
          <w:rFonts w:asciiTheme="minorHAnsi" w:hAnsiTheme="minorHAnsi" w:cs="Segoe UI"/>
          <w:bCs/>
          <w:color w:val="000000"/>
          <w:sz w:val="22"/>
          <w:szCs w:val="22"/>
          <w:lang w:eastAsia="en-US"/>
        </w:rPr>
      </w:pPr>
      <w:r w:rsidRPr="00B25904">
        <w:rPr>
          <w:rFonts w:asciiTheme="minorHAnsi" w:hAnsiTheme="minorHAnsi" w:cs="Segoe UI"/>
          <w:bCs/>
          <w:color w:val="000000"/>
          <w:sz w:val="22"/>
          <w:szCs w:val="22"/>
          <w:lang w:eastAsia="en-US"/>
        </w:rPr>
        <w:t xml:space="preserve">Faults in this Class are penalized in seconds. If a rail is knocked down, 4 seconds are added to the final time of the round. If there is a disobedience there is no penalty only time wasted. 3 disobediences is still elimination. </w:t>
      </w:r>
    </w:p>
    <w:p w14:paraId="16D666F0" w14:textId="77777777" w:rsidR="009A44D2" w:rsidRPr="00B25904" w:rsidRDefault="009A44D2" w:rsidP="00CC1C01">
      <w:pPr>
        <w:pStyle w:val="NormalWeb"/>
        <w:shd w:val="clear" w:color="auto" w:fill="FFFFFF"/>
        <w:spacing w:after="0"/>
        <w:rPr>
          <w:rFonts w:asciiTheme="minorHAnsi" w:hAnsiTheme="minorHAnsi" w:cs="Segoe UI"/>
          <w:bCs/>
          <w:color w:val="000000"/>
          <w:sz w:val="22"/>
          <w:szCs w:val="22"/>
          <w:lang w:val="en-US" w:eastAsia="en-US"/>
        </w:rPr>
      </w:pPr>
      <w:r w:rsidRPr="00B25904">
        <w:rPr>
          <w:rFonts w:asciiTheme="minorHAnsi" w:hAnsiTheme="minorHAnsi" w:cs="Segoe UI"/>
          <w:bCs/>
          <w:color w:val="000000"/>
          <w:sz w:val="22"/>
          <w:szCs w:val="22"/>
          <w:lang w:eastAsia="en-US"/>
        </w:rPr>
        <w:t>For more details on Show Jump events refer to:</w:t>
      </w:r>
    </w:p>
    <w:p w14:paraId="3A37B07F" w14:textId="77777777" w:rsidR="002570EB" w:rsidRPr="00B25904" w:rsidRDefault="00DA5512" w:rsidP="003B45AF">
      <w:pPr>
        <w:rPr>
          <w:rFonts w:asciiTheme="minorHAnsi" w:hAnsiTheme="minorHAnsi"/>
          <w:sz w:val="22"/>
          <w:szCs w:val="22"/>
        </w:rPr>
      </w:pPr>
      <w:r w:rsidRPr="00B25904">
        <w:rPr>
          <w:rFonts w:asciiTheme="minorHAnsi" w:hAnsiTheme="minorHAnsi"/>
          <w:b/>
          <w:sz w:val="22"/>
          <w:szCs w:val="22"/>
        </w:rPr>
        <w:t>PCV</w:t>
      </w:r>
      <w:r w:rsidR="003B45AF" w:rsidRPr="00B25904">
        <w:rPr>
          <w:rFonts w:asciiTheme="minorHAnsi" w:hAnsiTheme="minorHAnsi"/>
          <w:b/>
          <w:sz w:val="22"/>
          <w:szCs w:val="22"/>
        </w:rPr>
        <w:t xml:space="preserve"> Show Jumping Rules </w:t>
      </w:r>
      <w:hyperlink r:id="rId14" w:history="1">
        <w:r w:rsidR="002802A9" w:rsidRPr="00B25904">
          <w:rPr>
            <w:rStyle w:val="Hyperlink"/>
            <w:rFonts w:asciiTheme="minorHAnsi" w:hAnsiTheme="minorHAnsi"/>
            <w:sz w:val="22"/>
            <w:szCs w:val="22"/>
          </w:rPr>
          <w:t>https://ponyclubvic.org.au/wp-content/uploads/2025/03/PCV-Showjumping-Rules-2025.pdf</w:t>
        </w:r>
      </w:hyperlink>
    </w:p>
    <w:p w14:paraId="462880D2" w14:textId="7CAE3E16" w:rsidR="002C59A1" w:rsidRPr="00B25904" w:rsidRDefault="003B45AF" w:rsidP="003B45AF">
      <w:pPr>
        <w:rPr>
          <w:rFonts w:asciiTheme="minorHAnsi" w:hAnsiTheme="minorHAnsi"/>
          <w:b/>
          <w:sz w:val="22"/>
          <w:szCs w:val="22"/>
        </w:rPr>
      </w:pPr>
      <w:r w:rsidRPr="00B25904">
        <w:rPr>
          <w:rFonts w:asciiTheme="minorHAnsi" w:hAnsiTheme="minorHAnsi"/>
          <w:b/>
          <w:sz w:val="22"/>
          <w:szCs w:val="22"/>
        </w:rPr>
        <w:t xml:space="preserve">FEI jumping </w:t>
      </w:r>
      <w:proofErr w:type="gramStart"/>
      <w:r w:rsidRPr="00B25904">
        <w:rPr>
          <w:rFonts w:asciiTheme="minorHAnsi" w:hAnsiTheme="minorHAnsi"/>
          <w:b/>
          <w:sz w:val="22"/>
          <w:szCs w:val="22"/>
        </w:rPr>
        <w:t>Rules</w:t>
      </w:r>
      <w:r w:rsidR="002802A9" w:rsidRPr="00B25904">
        <w:rPr>
          <w:rFonts w:asciiTheme="minorHAnsi" w:hAnsiTheme="minorHAnsi"/>
          <w:b/>
          <w:sz w:val="22"/>
          <w:szCs w:val="22"/>
        </w:rPr>
        <w:t xml:space="preserve"> </w:t>
      </w:r>
      <w:r w:rsidR="003E0900">
        <w:rPr>
          <w:rFonts w:asciiTheme="minorHAnsi" w:hAnsiTheme="minorHAnsi"/>
          <w:b/>
          <w:sz w:val="22"/>
          <w:szCs w:val="22"/>
        </w:rPr>
        <w:t xml:space="preserve"> -</w:t>
      </w:r>
      <w:proofErr w:type="gramEnd"/>
      <w:r w:rsidR="002C59A1" w:rsidRPr="00B25904">
        <w:rPr>
          <w:rFonts w:asciiTheme="minorHAnsi" w:hAnsiTheme="minorHAnsi"/>
          <w:b/>
          <w:sz w:val="22"/>
          <w:szCs w:val="22"/>
        </w:rPr>
        <w:t>https://inside.fei.org/sites/default/files/Jumping_Rules_2025_clean.pdf</w:t>
      </w:r>
    </w:p>
    <w:p w14:paraId="1AE2C445" w14:textId="4390BFFD" w:rsidR="00CC52B5" w:rsidRPr="002802A9" w:rsidRDefault="003E0900" w:rsidP="002802A9">
      <w:pPr>
        <w:rPr>
          <w:rFonts w:ascii="Century Gothic" w:hAnsi="Century Gothic"/>
          <w:b/>
          <w:sz w:val="22"/>
          <w:szCs w:val="22"/>
        </w:rPr>
      </w:pPr>
      <w:r>
        <w:rPr>
          <w:noProof/>
          <w:sz w:val="28"/>
          <w:szCs w:val="28"/>
        </w:rPr>
        <w:lastRenderedPageBreak/>
        <mc:AlternateContent>
          <mc:Choice Requires="wps">
            <w:drawing>
              <wp:anchor distT="0" distB="0" distL="114300" distR="114300" simplePos="0" relativeHeight="251676672" behindDoc="1" locked="0" layoutInCell="1" allowOverlap="1" wp14:anchorId="163544D7" wp14:editId="435803F6">
                <wp:simplePos x="0" y="0"/>
                <wp:positionH relativeFrom="column">
                  <wp:posOffset>-129914</wp:posOffset>
                </wp:positionH>
                <wp:positionV relativeFrom="paragraph">
                  <wp:posOffset>99657</wp:posOffset>
                </wp:positionV>
                <wp:extent cx="6701603" cy="6899835"/>
                <wp:effectExtent l="25400" t="25400" r="29845" b="22225"/>
                <wp:wrapNone/>
                <wp:docPr id="435926939" name="Rectangle 22"/>
                <wp:cNvGraphicFramePr/>
                <a:graphic xmlns:a="http://schemas.openxmlformats.org/drawingml/2006/main">
                  <a:graphicData uri="http://schemas.microsoft.com/office/word/2010/wordprocessingShape">
                    <wps:wsp>
                      <wps:cNvSpPr/>
                      <wps:spPr>
                        <a:xfrm>
                          <a:off x="0" y="0"/>
                          <a:ext cx="6701603" cy="6899835"/>
                        </a:xfrm>
                        <a:prstGeom prst="rect">
                          <a:avLst/>
                        </a:prstGeom>
                        <a:noFill/>
                        <a:ln w="50800">
                          <a:solidFill>
                            <a:srgbClr val="F48E0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04AF0" id="Rectangle 22" o:spid="_x0000_s1026" style="position:absolute;margin-left:-10.25pt;margin-top:7.85pt;width:527.7pt;height:543.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" filled="f" strokecolor="#f48e0c" strokeweight="4pt"/>
            </w:pict>
          </mc:Fallback>
        </mc:AlternateContent>
      </w:r>
      <w:r>
        <w:rPr>
          <w:noProof/>
        </w:rPr>
        <mc:AlternateContent>
          <mc:Choice Requires="wps">
            <w:drawing>
              <wp:anchor distT="0" distB="0" distL="114300" distR="114300" simplePos="0" relativeHeight="251678720" behindDoc="1" locked="0" layoutInCell="1" allowOverlap="1" wp14:anchorId="681FA106" wp14:editId="47B504CF">
                <wp:simplePos x="0" y="0"/>
                <wp:positionH relativeFrom="column">
                  <wp:posOffset>-128419</wp:posOffset>
                </wp:positionH>
                <wp:positionV relativeFrom="paragraph">
                  <wp:posOffset>74258</wp:posOffset>
                </wp:positionV>
                <wp:extent cx="6701080" cy="723900"/>
                <wp:effectExtent l="12700" t="12700" r="17780" b="12700"/>
                <wp:wrapNone/>
                <wp:docPr id="1861644723" name="Rectangle 23"/>
                <wp:cNvGraphicFramePr/>
                <a:graphic xmlns:a="http://schemas.openxmlformats.org/drawingml/2006/main">
                  <a:graphicData uri="http://schemas.microsoft.com/office/word/2010/wordprocessingShape">
                    <wps:wsp>
                      <wps:cNvSpPr/>
                      <wps:spPr>
                        <a:xfrm>
                          <a:off x="0" y="0"/>
                          <a:ext cx="6701080" cy="723900"/>
                        </a:xfrm>
                        <a:prstGeom prst="rect">
                          <a:avLst/>
                        </a:prstGeom>
                        <a:solidFill>
                          <a:srgbClr val="F48E0C"/>
                        </a:solidFill>
                        <a:ln>
                          <a:solidFill>
                            <a:srgbClr val="F48E0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EAA8C" id="Rectangle 23" o:spid="_x0000_s1026" style="position:absolute;margin-left:-10.1pt;margin-top:5.85pt;width:527.65pt;height:5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" fillcolor="#f48e0c" strokecolor="#f48e0c" strokeweight="1.5pt"/>
            </w:pict>
          </mc:Fallback>
        </mc:AlternateContent>
      </w:r>
    </w:p>
    <w:p w14:paraId="08904597" w14:textId="04E72C3A" w:rsidR="002802A9" w:rsidRPr="00544266" w:rsidRDefault="002802A9" w:rsidP="00544266">
      <w:pPr>
        <w:pStyle w:val="Heading1"/>
        <w:numPr>
          <w:ilvl w:val="0"/>
          <w:numId w:val="0"/>
        </w:numPr>
        <w:jc w:val="left"/>
      </w:pPr>
    </w:p>
    <w:p w14:paraId="21CA6003" w14:textId="1421BDD6" w:rsidR="00544266" w:rsidRPr="003E0900" w:rsidRDefault="00E16C03" w:rsidP="00544266">
      <w:pPr>
        <w:widowControl w:val="0"/>
        <w:tabs>
          <w:tab w:val="left" w:pos="721"/>
        </w:tabs>
        <w:autoSpaceDE w:val="0"/>
        <w:autoSpaceDN w:val="0"/>
        <w:ind w:right="79"/>
        <w:rPr>
          <w:rFonts w:asciiTheme="minorHAnsi" w:hAnsiTheme="minorHAnsi"/>
          <w:b/>
          <w:bCs/>
          <w:sz w:val="22"/>
          <w:szCs w:val="22"/>
          <w:u w:val="single"/>
        </w:rPr>
      </w:pPr>
      <w:r w:rsidRPr="00E16C03">
        <w:rPr>
          <w:rFonts w:asciiTheme="minorHAnsi" w:hAnsiTheme="minorHAnsi"/>
          <w:b/>
          <w:bCs/>
          <w:sz w:val="28"/>
          <w:szCs w:val="28"/>
          <w:u w:val="single"/>
        </w:rPr>
        <w:t>SHOWJUMPING SCORING</w:t>
      </w:r>
    </w:p>
    <w:p w14:paraId="6BD228BB" w14:textId="444A0578" w:rsidR="00544266" w:rsidRPr="00E16C03" w:rsidRDefault="00544266" w:rsidP="00544266">
      <w:pPr>
        <w:widowControl w:val="0"/>
        <w:tabs>
          <w:tab w:val="left" w:pos="721"/>
        </w:tabs>
        <w:autoSpaceDE w:val="0"/>
        <w:autoSpaceDN w:val="0"/>
        <w:ind w:right="79"/>
        <w:rPr>
          <w:rFonts w:asciiTheme="minorHAnsi" w:hAnsiTheme="minorHAnsi"/>
          <w:b/>
          <w:bCs/>
          <w:sz w:val="22"/>
          <w:szCs w:val="22"/>
          <w:u w:val="single"/>
        </w:rPr>
      </w:pPr>
    </w:p>
    <w:p w14:paraId="0BC94448" w14:textId="77777777" w:rsidR="00E16C03" w:rsidRDefault="00E16C03" w:rsidP="00544266">
      <w:pPr>
        <w:rPr>
          <w:rFonts w:asciiTheme="minorHAnsi" w:hAnsiTheme="minorHAnsi"/>
          <w:b/>
          <w:bCs/>
          <w:sz w:val="22"/>
          <w:szCs w:val="22"/>
        </w:rPr>
      </w:pPr>
    </w:p>
    <w:p w14:paraId="78717F5F" w14:textId="08A3B7A7" w:rsidR="00544266" w:rsidRPr="00E16C03" w:rsidRDefault="00544266" w:rsidP="00544266">
      <w:pPr>
        <w:rPr>
          <w:rFonts w:asciiTheme="minorHAnsi" w:hAnsiTheme="minorHAnsi"/>
          <w:b/>
          <w:bCs/>
          <w:sz w:val="22"/>
          <w:szCs w:val="22"/>
        </w:rPr>
      </w:pPr>
      <w:r w:rsidRPr="00E16C03">
        <w:rPr>
          <w:rFonts w:asciiTheme="minorHAnsi" w:hAnsiTheme="minorHAnsi"/>
          <w:b/>
          <w:bCs/>
          <w:sz w:val="22"/>
          <w:szCs w:val="22"/>
        </w:rPr>
        <w:t xml:space="preserve">Individual - Points System </w:t>
      </w:r>
    </w:p>
    <w:p w14:paraId="35305FDD" w14:textId="325F867E" w:rsidR="00544266" w:rsidRPr="00E16C03" w:rsidRDefault="00544266" w:rsidP="00544266">
      <w:pPr>
        <w:rPr>
          <w:rFonts w:asciiTheme="minorHAnsi" w:hAnsiTheme="minorHAnsi"/>
          <w:sz w:val="22"/>
          <w:szCs w:val="22"/>
        </w:rPr>
      </w:pPr>
      <w:r w:rsidRPr="00E16C03">
        <w:rPr>
          <w:rFonts w:asciiTheme="minorHAnsi" w:hAnsiTheme="minorHAnsi"/>
          <w:sz w:val="22"/>
          <w:szCs w:val="22"/>
        </w:rPr>
        <w:t xml:space="preserve">• The number of riders starting in the first class will determine the point allocations for the subsequent classes. E.g. if 22 riders start in the first class, the scoring system for the subsequent classes are based on 22 riders. If only 20 riders start the second class, the scoring system remains at 22 and so on. </w:t>
      </w:r>
    </w:p>
    <w:p w14:paraId="1BDA80F9" w14:textId="77777777" w:rsidR="00544266" w:rsidRPr="00E16C03" w:rsidRDefault="00544266" w:rsidP="00544266">
      <w:pPr>
        <w:rPr>
          <w:rFonts w:asciiTheme="minorHAnsi" w:hAnsiTheme="minorHAnsi"/>
          <w:sz w:val="22"/>
          <w:szCs w:val="22"/>
        </w:rPr>
      </w:pPr>
      <w:r w:rsidRPr="00E16C03">
        <w:rPr>
          <w:rFonts w:asciiTheme="minorHAnsi" w:hAnsiTheme="minorHAnsi"/>
          <w:sz w:val="22"/>
          <w:szCs w:val="22"/>
        </w:rPr>
        <w:t xml:space="preserve">• The winner of each class will be awarded points equal to the number of riders in the first class plus 1 point. E.g. 22 starters + I = 23 points. Every rider that completes a class will score points according to their placing in the field. </w:t>
      </w:r>
    </w:p>
    <w:p w14:paraId="28928236" w14:textId="77777777" w:rsidR="00544266" w:rsidRPr="00E16C03" w:rsidRDefault="00544266" w:rsidP="00544266">
      <w:pPr>
        <w:ind w:firstLine="720"/>
        <w:rPr>
          <w:rFonts w:asciiTheme="minorHAnsi" w:hAnsiTheme="minorHAnsi"/>
          <w:sz w:val="22"/>
          <w:szCs w:val="22"/>
        </w:rPr>
      </w:pPr>
      <w:r w:rsidRPr="00E16C03">
        <w:rPr>
          <w:rFonts w:asciiTheme="minorHAnsi" w:hAnsiTheme="minorHAnsi"/>
          <w:sz w:val="22"/>
          <w:szCs w:val="22"/>
        </w:rPr>
        <w:t>1st place = 23 points (22+1)</w:t>
      </w:r>
    </w:p>
    <w:p w14:paraId="179A1C79" w14:textId="77777777" w:rsidR="00544266" w:rsidRPr="00E16C03" w:rsidRDefault="00544266" w:rsidP="00544266">
      <w:pPr>
        <w:rPr>
          <w:rFonts w:asciiTheme="minorHAnsi" w:hAnsiTheme="minorHAnsi"/>
          <w:sz w:val="22"/>
          <w:szCs w:val="22"/>
        </w:rPr>
      </w:pPr>
      <w:r w:rsidRPr="00E16C03">
        <w:rPr>
          <w:rFonts w:asciiTheme="minorHAnsi" w:hAnsiTheme="minorHAnsi"/>
          <w:sz w:val="22"/>
          <w:szCs w:val="22"/>
        </w:rPr>
        <w:t xml:space="preserve"> </w:t>
      </w:r>
      <w:r w:rsidRPr="00E16C03">
        <w:rPr>
          <w:rFonts w:asciiTheme="minorHAnsi" w:hAnsiTheme="minorHAnsi"/>
          <w:sz w:val="22"/>
          <w:szCs w:val="22"/>
        </w:rPr>
        <w:tab/>
        <w:t xml:space="preserve">2nd place = 21 points (22-1) </w:t>
      </w:r>
    </w:p>
    <w:p w14:paraId="0E43130B" w14:textId="77777777" w:rsidR="00544266" w:rsidRPr="00E16C03" w:rsidRDefault="00544266" w:rsidP="00544266">
      <w:pPr>
        <w:ind w:firstLine="720"/>
        <w:rPr>
          <w:rFonts w:asciiTheme="minorHAnsi" w:hAnsiTheme="minorHAnsi"/>
          <w:sz w:val="22"/>
          <w:szCs w:val="22"/>
        </w:rPr>
      </w:pPr>
      <w:r w:rsidRPr="00E16C03">
        <w:rPr>
          <w:rFonts w:asciiTheme="minorHAnsi" w:hAnsiTheme="minorHAnsi"/>
          <w:sz w:val="22"/>
          <w:szCs w:val="22"/>
        </w:rPr>
        <w:t xml:space="preserve">3rd place = 20 points </w:t>
      </w:r>
    </w:p>
    <w:p w14:paraId="3E3E529B" w14:textId="77777777" w:rsidR="00544266" w:rsidRPr="00E16C03" w:rsidRDefault="00544266" w:rsidP="00544266">
      <w:pPr>
        <w:ind w:firstLine="720"/>
        <w:rPr>
          <w:rFonts w:asciiTheme="minorHAnsi" w:hAnsiTheme="minorHAnsi"/>
          <w:sz w:val="22"/>
          <w:szCs w:val="22"/>
        </w:rPr>
      </w:pPr>
      <w:r w:rsidRPr="00E16C03">
        <w:rPr>
          <w:rFonts w:asciiTheme="minorHAnsi" w:hAnsiTheme="minorHAnsi"/>
          <w:sz w:val="22"/>
          <w:szCs w:val="22"/>
        </w:rPr>
        <w:t xml:space="preserve">22nd place = 1 point </w:t>
      </w:r>
    </w:p>
    <w:p w14:paraId="77F3D454" w14:textId="77777777" w:rsidR="00544266" w:rsidRPr="00E16C03" w:rsidRDefault="00544266" w:rsidP="00544266">
      <w:pPr>
        <w:rPr>
          <w:rFonts w:asciiTheme="minorHAnsi" w:hAnsiTheme="minorHAnsi"/>
          <w:sz w:val="22"/>
          <w:szCs w:val="22"/>
        </w:rPr>
      </w:pPr>
      <w:r w:rsidRPr="00E16C03">
        <w:rPr>
          <w:rFonts w:asciiTheme="minorHAnsi" w:hAnsiTheme="minorHAnsi"/>
          <w:sz w:val="22"/>
          <w:szCs w:val="22"/>
        </w:rPr>
        <w:t xml:space="preserve">• If a rider is eliminated in a class, they will not be awarded points for that class. However, they are eligible to score points in the other classes. </w:t>
      </w:r>
    </w:p>
    <w:p w14:paraId="60259A6B" w14:textId="77777777" w:rsidR="00544266" w:rsidRPr="00E16C03" w:rsidRDefault="00544266" w:rsidP="00544266">
      <w:pPr>
        <w:rPr>
          <w:rFonts w:asciiTheme="minorHAnsi" w:hAnsiTheme="minorHAnsi"/>
          <w:sz w:val="22"/>
          <w:szCs w:val="22"/>
        </w:rPr>
      </w:pPr>
      <w:r w:rsidRPr="00E16C03">
        <w:rPr>
          <w:rFonts w:asciiTheme="minorHAnsi" w:hAnsiTheme="minorHAnsi"/>
          <w:sz w:val="22"/>
          <w:szCs w:val="22"/>
        </w:rPr>
        <w:t>• These individual rider points for each class are added together progressively throughout the day to determine the overall individual award.</w:t>
      </w:r>
    </w:p>
    <w:p w14:paraId="1DA1D71C" w14:textId="77777777" w:rsidR="00544266" w:rsidRPr="00E16C03" w:rsidRDefault="00544266" w:rsidP="00544266">
      <w:pPr>
        <w:rPr>
          <w:rFonts w:asciiTheme="minorHAnsi" w:hAnsiTheme="minorHAnsi"/>
          <w:sz w:val="22"/>
          <w:szCs w:val="22"/>
        </w:rPr>
      </w:pPr>
      <w:r w:rsidRPr="00E16C03">
        <w:rPr>
          <w:rFonts w:asciiTheme="minorHAnsi" w:hAnsiTheme="minorHAnsi"/>
          <w:sz w:val="22"/>
          <w:szCs w:val="22"/>
        </w:rPr>
        <w:t xml:space="preserve">• The rider with the highest points is the winner. </w:t>
      </w:r>
    </w:p>
    <w:p w14:paraId="64C617A6" w14:textId="77777777" w:rsidR="00544266" w:rsidRPr="00E16C03" w:rsidRDefault="00544266" w:rsidP="00544266">
      <w:pPr>
        <w:rPr>
          <w:rFonts w:asciiTheme="minorHAnsi" w:hAnsiTheme="minorHAnsi"/>
          <w:sz w:val="22"/>
          <w:szCs w:val="22"/>
        </w:rPr>
      </w:pPr>
      <w:r w:rsidRPr="00E16C03">
        <w:rPr>
          <w:rFonts w:asciiTheme="minorHAnsi" w:hAnsiTheme="minorHAnsi"/>
          <w:sz w:val="22"/>
          <w:szCs w:val="22"/>
        </w:rPr>
        <w:t xml:space="preserve">• If the Scores are tied, equals will be separated using the best result in the Competition over two rounds. In 2023 this will be Class 1. </w:t>
      </w:r>
    </w:p>
    <w:p w14:paraId="1E862A47" w14:textId="77777777" w:rsidR="00544266" w:rsidRPr="00E16C03" w:rsidRDefault="00544266" w:rsidP="00544266">
      <w:pPr>
        <w:rPr>
          <w:rFonts w:asciiTheme="minorHAnsi" w:hAnsiTheme="minorHAnsi"/>
          <w:sz w:val="22"/>
          <w:szCs w:val="22"/>
        </w:rPr>
      </w:pPr>
    </w:p>
    <w:p w14:paraId="1C1099A5" w14:textId="77777777" w:rsidR="00544266" w:rsidRPr="00E16C03" w:rsidRDefault="00544266" w:rsidP="00544266">
      <w:pPr>
        <w:rPr>
          <w:rFonts w:asciiTheme="minorHAnsi" w:hAnsiTheme="minorHAnsi"/>
          <w:b/>
          <w:bCs/>
          <w:sz w:val="22"/>
          <w:szCs w:val="22"/>
          <w:u w:val="single"/>
        </w:rPr>
      </w:pPr>
      <w:r w:rsidRPr="00E16C03">
        <w:rPr>
          <w:rFonts w:asciiTheme="minorHAnsi" w:hAnsiTheme="minorHAnsi"/>
          <w:b/>
          <w:bCs/>
          <w:sz w:val="22"/>
          <w:szCs w:val="22"/>
          <w:u w:val="single"/>
        </w:rPr>
        <w:t xml:space="preserve">Show Jumping – Team </w:t>
      </w:r>
    </w:p>
    <w:p w14:paraId="43E31D17" w14:textId="77777777" w:rsidR="00544266" w:rsidRPr="00E16C03" w:rsidRDefault="00544266" w:rsidP="00544266">
      <w:pPr>
        <w:rPr>
          <w:rFonts w:asciiTheme="minorHAnsi" w:hAnsiTheme="minorHAnsi"/>
          <w:sz w:val="22"/>
          <w:szCs w:val="22"/>
        </w:rPr>
      </w:pPr>
      <w:r w:rsidRPr="00E16C03">
        <w:rPr>
          <w:rFonts w:asciiTheme="minorHAnsi" w:hAnsiTheme="minorHAnsi"/>
          <w:sz w:val="22"/>
          <w:szCs w:val="22"/>
        </w:rPr>
        <w:t xml:space="preserve">• </w:t>
      </w:r>
      <w:r w:rsidRPr="00E16C03">
        <w:rPr>
          <w:rFonts w:asciiTheme="minorHAnsi" w:hAnsiTheme="minorHAnsi"/>
          <w:b/>
          <w:bCs/>
          <w:sz w:val="22"/>
          <w:szCs w:val="22"/>
          <w:u w:val="single"/>
        </w:rPr>
        <w:t>Regardless of placings in the individual classes, team points are only awarded to riders entered in a team.</w:t>
      </w:r>
      <w:r w:rsidRPr="00E16C03">
        <w:rPr>
          <w:rFonts w:asciiTheme="minorHAnsi" w:hAnsiTheme="minorHAnsi"/>
          <w:sz w:val="22"/>
          <w:szCs w:val="22"/>
        </w:rPr>
        <w:t xml:space="preserve"> Riders not entered in a team are removed from the team scoring pool. E.g., If a rider placed 3</w:t>
      </w:r>
      <w:r w:rsidRPr="00E16C03">
        <w:rPr>
          <w:rFonts w:asciiTheme="minorHAnsi" w:hAnsiTheme="minorHAnsi"/>
          <w:sz w:val="22"/>
          <w:szCs w:val="22"/>
          <w:vertAlign w:val="superscript"/>
        </w:rPr>
        <w:t>rd</w:t>
      </w:r>
      <w:r w:rsidRPr="00E16C03">
        <w:rPr>
          <w:rFonts w:asciiTheme="minorHAnsi" w:hAnsiTheme="minorHAnsi"/>
          <w:sz w:val="22"/>
          <w:szCs w:val="22"/>
        </w:rPr>
        <w:t xml:space="preserve"> in a class but is the highest scoring rider entered in a team, they will be awarded the highest points. </w:t>
      </w:r>
    </w:p>
    <w:p w14:paraId="7ADFE680" w14:textId="77777777" w:rsidR="00544266" w:rsidRPr="00E16C03" w:rsidRDefault="00544266" w:rsidP="00544266">
      <w:pPr>
        <w:rPr>
          <w:rFonts w:asciiTheme="minorHAnsi" w:hAnsiTheme="minorHAnsi"/>
          <w:sz w:val="22"/>
          <w:szCs w:val="22"/>
        </w:rPr>
      </w:pPr>
      <w:r w:rsidRPr="00E16C03">
        <w:rPr>
          <w:rFonts w:asciiTheme="minorHAnsi" w:hAnsiTheme="minorHAnsi"/>
          <w:sz w:val="22"/>
          <w:szCs w:val="22"/>
        </w:rPr>
        <w:t>• Teams may consist of 3- 5 riders with the best three scores determined as per the individual points system to count.</w:t>
      </w:r>
    </w:p>
    <w:p w14:paraId="7A9AB2F5" w14:textId="77777777" w:rsidR="00544266" w:rsidRPr="00E16C03" w:rsidRDefault="00544266" w:rsidP="00544266">
      <w:pPr>
        <w:rPr>
          <w:rFonts w:asciiTheme="minorHAnsi" w:hAnsiTheme="minorHAnsi"/>
          <w:sz w:val="22"/>
          <w:szCs w:val="22"/>
        </w:rPr>
      </w:pPr>
      <w:r w:rsidRPr="00E16C03">
        <w:rPr>
          <w:rFonts w:asciiTheme="minorHAnsi" w:hAnsiTheme="minorHAnsi"/>
          <w:sz w:val="22"/>
          <w:szCs w:val="22"/>
        </w:rPr>
        <w:t xml:space="preserve">• </w:t>
      </w:r>
      <w:proofErr w:type="gramStart"/>
      <w:r w:rsidRPr="00E16C03">
        <w:rPr>
          <w:rFonts w:asciiTheme="minorHAnsi" w:hAnsiTheme="minorHAnsi"/>
          <w:sz w:val="22"/>
          <w:szCs w:val="22"/>
        </w:rPr>
        <w:t>In order to</w:t>
      </w:r>
      <w:proofErr w:type="gramEnd"/>
      <w:r w:rsidRPr="00E16C03">
        <w:rPr>
          <w:rFonts w:asciiTheme="minorHAnsi" w:hAnsiTheme="minorHAnsi"/>
          <w:sz w:val="22"/>
          <w:szCs w:val="22"/>
        </w:rPr>
        <w:t xml:space="preserve"> be eligible for a team placing at least three members of the Team must complete each scheduled class without elimination.</w:t>
      </w:r>
    </w:p>
    <w:p w14:paraId="1BD067F4" w14:textId="77777777" w:rsidR="00544266" w:rsidRPr="00E16C03" w:rsidRDefault="00544266" w:rsidP="00544266">
      <w:pPr>
        <w:rPr>
          <w:rFonts w:asciiTheme="minorHAnsi" w:hAnsiTheme="minorHAnsi"/>
          <w:sz w:val="22"/>
          <w:szCs w:val="22"/>
        </w:rPr>
      </w:pPr>
      <w:r w:rsidRPr="00E16C03">
        <w:rPr>
          <w:rFonts w:asciiTheme="minorHAnsi" w:hAnsiTheme="minorHAnsi"/>
          <w:sz w:val="22"/>
          <w:szCs w:val="22"/>
        </w:rPr>
        <w:t xml:space="preserve">• At least three Team Members must compete in a Class for the Team to post a score in that class. </w:t>
      </w:r>
    </w:p>
    <w:p w14:paraId="2530B45D" w14:textId="77777777" w:rsidR="00544266" w:rsidRPr="00E16C03" w:rsidRDefault="00544266" w:rsidP="00544266">
      <w:pPr>
        <w:rPr>
          <w:rFonts w:asciiTheme="minorHAnsi" w:hAnsiTheme="minorHAnsi"/>
          <w:sz w:val="22"/>
          <w:szCs w:val="22"/>
        </w:rPr>
      </w:pPr>
      <w:r w:rsidRPr="00E16C03">
        <w:rPr>
          <w:rFonts w:asciiTheme="minorHAnsi" w:hAnsiTheme="minorHAnsi"/>
          <w:sz w:val="22"/>
          <w:szCs w:val="22"/>
        </w:rPr>
        <w:t>• Points obtained by the three highest placed riders in each Team for each class are totalled for that class.</w:t>
      </w:r>
    </w:p>
    <w:p w14:paraId="58841A84" w14:textId="77777777" w:rsidR="00544266" w:rsidRPr="00E16C03" w:rsidRDefault="00544266" w:rsidP="00544266">
      <w:pPr>
        <w:widowControl w:val="0"/>
        <w:tabs>
          <w:tab w:val="left" w:pos="721"/>
        </w:tabs>
        <w:autoSpaceDE w:val="0"/>
        <w:autoSpaceDN w:val="0"/>
        <w:ind w:right="79"/>
        <w:rPr>
          <w:rFonts w:asciiTheme="minorHAnsi" w:hAnsiTheme="minorHAnsi"/>
          <w:sz w:val="22"/>
          <w:szCs w:val="22"/>
        </w:rPr>
      </w:pPr>
      <w:r w:rsidRPr="00E16C03">
        <w:rPr>
          <w:rFonts w:asciiTheme="minorHAnsi" w:hAnsiTheme="minorHAnsi"/>
          <w:sz w:val="22"/>
          <w:szCs w:val="22"/>
        </w:rPr>
        <w:t xml:space="preserve"> • In the case of equality of points for the final placing, the higher placed team is the one whose lowest classified competitor of the three has the best result in the nominated class. In 2023 this will be Class 1.</w:t>
      </w:r>
    </w:p>
    <w:p w14:paraId="5EFA25C6" w14:textId="77777777" w:rsidR="00D819D6" w:rsidRPr="00E16C03" w:rsidRDefault="00D819D6" w:rsidP="00D819D6">
      <w:pPr>
        <w:rPr>
          <w:rFonts w:asciiTheme="minorHAnsi" w:hAnsiTheme="minorHAnsi"/>
          <w:sz w:val="22"/>
          <w:szCs w:val="22"/>
        </w:rPr>
      </w:pPr>
    </w:p>
    <w:p w14:paraId="3D880561" w14:textId="77777777" w:rsidR="00CC52B5" w:rsidRPr="00E16C03" w:rsidRDefault="00CC52B5" w:rsidP="00CC52B5">
      <w:pPr>
        <w:rPr>
          <w:rFonts w:asciiTheme="minorHAnsi" w:hAnsiTheme="minorHAnsi"/>
          <w:sz w:val="22"/>
          <w:szCs w:val="22"/>
        </w:rPr>
      </w:pPr>
    </w:p>
    <w:p w14:paraId="4C95C673" w14:textId="77777777" w:rsidR="00F206A7" w:rsidRPr="00E16C03" w:rsidRDefault="00F206A7" w:rsidP="00F206A7">
      <w:pPr>
        <w:widowControl w:val="0"/>
        <w:rPr>
          <w:rFonts w:asciiTheme="minorHAnsi" w:hAnsiTheme="minorHAnsi"/>
          <w:b/>
          <w:sz w:val="22"/>
          <w:szCs w:val="22"/>
          <w:u w:val="single"/>
        </w:rPr>
      </w:pPr>
      <w:r w:rsidRPr="00E16C03">
        <w:rPr>
          <w:rFonts w:asciiTheme="minorHAnsi" w:hAnsiTheme="minorHAnsi"/>
          <w:b/>
          <w:sz w:val="22"/>
          <w:szCs w:val="22"/>
          <w:u w:val="single"/>
        </w:rPr>
        <w:t>Conditions of Entry:</w:t>
      </w:r>
    </w:p>
    <w:p w14:paraId="28EB0C76" w14:textId="77777777" w:rsidR="00F206A7" w:rsidRPr="00E16C03" w:rsidRDefault="00F206A7" w:rsidP="00F206A7">
      <w:pPr>
        <w:widowControl w:val="0"/>
        <w:rPr>
          <w:rFonts w:asciiTheme="minorHAnsi" w:hAnsiTheme="minorHAnsi"/>
          <w:sz w:val="22"/>
          <w:szCs w:val="22"/>
        </w:rPr>
      </w:pPr>
    </w:p>
    <w:p w14:paraId="5C49C6CF" w14:textId="77777777" w:rsidR="00F206A7" w:rsidRPr="00E16C03" w:rsidRDefault="00F206A7" w:rsidP="00F206A7">
      <w:pPr>
        <w:pStyle w:val="ListParagraph"/>
        <w:numPr>
          <w:ilvl w:val="0"/>
          <w:numId w:val="20"/>
        </w:numPr>
        <w:suppressAutoHyphens w:val="0"/>
        <w:autoSpaceDE w:val="0"/>
        <w:autoSpaceDN w:val="0"/>
        <w:adjustRightInd w:val="0"/>
        <w:rPr>
          <w:rFonts w:asciiTheme="minorHAnsi" w:hAnsiTheme="minorHAnsi" w:cs="Arial"/>
          <w:b/>
          <w:sz w:val="22"/>
          <w:szCs w:val="22"/>
        </w:rPr>
      </w:pPr>
      <w:r w:rsidRPr="00E16C03">
        <w:rPr>
          <w:rFonts w:asciiTheme="minorHAnsi" w:hAnsiTheme="minorHAnsi" w:cs="Arial"/>
          <w:b/>
          <w:sz w:val="22"/>
          <w:szCs w:val="22"/>
        </w:rPr>
        <w:t>Entering this competition constitutes acknowledgement that current PCV rules apply and acceptance of these rules.</w:t>
      </w:r>
    </w:p>
    <w:p w14:paraId="155CD908" w14:textId="77777777" w:rsidR="00F206A7" w:rsidRPr="00E16C03" w:rsidRDefault="00F206A7" w:rsidP="00F206A7">
      <w:pPr>
        <w:numPr>
          <w:ilvl w:val="0"/>
          <w:numId w:val="20"/>
        </w:numPr>
        <w:suppressAutoHyphens w:val="0"/>
        <w:autoSpaceDE w:val="0"/>
        <w:autoSpaceDN w:val="0"/>
        <w:adjustRightInd w:val="0"/>
        <w:rPr>
          <w:rFonts w:asciiTheme="minorHAnsi" w:hAnsiTheme="minorHAnsi" w:cs="Arial"/>
          <w:sz w:val="22"/>
          <w:szCs w:val="22"/>
        </w:rPr>
      </w:pPr>
      <w:r w:rsidRPr="00E16C03">
        <w:rPr>
          <w:rFonts w:asciiTheme="minorHAnsi" w:hAnsiTheme="minorHAnsi" w:cs="Arial"/>
          <w:b/>
          <w:sz w:val="22"/>
          <w:szCs w:val="22"/>
        </w:rPr>
        <w:t>The organizing committee</w:t>
      </w:r>
      <w:r w:rsidRPr="00E16C03">
        <w:rPr>
          <w:rFonts w:asciiTheme="minorHAnsi" w:hAnsiTheme="minorHAnsi" w:cs="Arial"/>
          <w:sz w:val="22"/>
          <w:szCs w:val="22"/>
        </w:rPr>
        <w:t xml:space="preserve"> reserves the right to cancel any class or competition; divide any class; alter times; refuse any entry with or without stating the reason. </w:t>
      </w:r>
    </w:p>
    <w:p w14:paraId="25FEB59D" w14:textId="77777777" w:rsidR="00F206A7" w:rsidRPr="00E16C03" w:rsidRDefault="00F206A7" w:rsidP="00F206A7">
      <w:pPr>
        <w:pStyle w:val="ListParagraph"/>
        <w:numPr>
          <w:ilvl w:val="0"/>
          <w:numId w:val="20"/>
        </w:numPr>
        <w:suppressAutoHyphens w:val="0"/>
        <w:autoSpaceDE w:val="0"/>
        <w:autoSpaceDN w:val="0"/>
        <w:adjustRightInd w:val="0"/>
        <w:rPr>
          <w:rFonts w:asciiTheme="minorHAnsi" w:hAnsiTheme="minorHAnsi" w:cs="Arial"/>
          <w:b/>
          <w:sz w:val="22"/>
          <w:szCs w:val="22"/>
        </w:rPr>
      </w:pPr>
      <w:r w:rsidRPr="00E16C03">
        <w:rPr>
          <w:rFonts w:asciiTheme="minorHAnsi" w:hAnsiTheme="minorHAnsi" w:cs="Arial"/>
          <w:b/>
          <w:sz w:val="22"/>
          <w:szCs w:val="22"/>
        </w:rPr>
        <w:t>Refunds</w:t>
      </w:r>
      <w:r w:rsidRPr="00E16C03">
        <w:rPr>
          <w:rFonts w:asciiTheme="minorHAnsi" w:hAnsiTheme="minorHAnsi" w:cs="Arial"/>
          <w:sz w:val="22"/>
          <w:szCs w:val="22"/>
        </w:rPr>
        <w:t>: No refunds after closing date except with vet or medical certificate. These must be submitted to the Event secretary no later than 7 days after the event.</w:t>
      </w:r>
    </w:p>
    <w:p w14:paraId="378A1A3B" w14:textId="77777777" w:rsidR="00F206A7" w:rsidRPr="00E16C03" w:rsidRDefault="00F206A7" w:rsidP="00F206A7">
      <w:pPr>
        <w:numPr>
          <w:ilvl w:val="0"/>
          <w:numId w:val="20"/>
        </w:numPr>
        <w:suppressAutoHyphens w:val="0"/>
        <w:autoSpaceDE w:val="0"/>
        <w:autoSpaceDN w:val="0"/>
        <w:adjustRightInd w:val="0"/>
        <w:rPr>
          <w:rFonts w:asciiTheme="minorHAnsi" w:hAnsiTheme="minorHAnsi" w:cs="Arial"/>
          <w:sz w:val="22"/>
          <w:szCs w:val="22"/>
        </w:rPr>
      </w:pPr>
      <w:r w:rsidRPr="00E16C03">
        <w:rPr>
          <w:rFonts w:asciiTheme="minorHAnsi" w:hAnsiTheme="minorHAnsi" w:cs="Arial"/>
          <w:b/>
          <w:sz w:val="22"/>
          <w:szCs w:val="22"/>
        </w:rPr>
        <w:t>PCV club member cards:</w:t>
      </w:r>
      <w:r w:rsidRPr="00E16C03">
        <w:rPr>
          <w:rFonts w:asciiTheme="minorHAnsi" w:hAnsiTheme="minorHAnsi" w:cs="Arial"/>
          <w:sz w:val="22"/>
          <w:szCs w:val="22"/>
        </w:rPr>
        <w:t xml:space="preserve"> </w:t>
      </w:r>
      <w:r w:rsidRPr="00E16C03">
        <w:rPr>
          <w:rFonts w:asciiTheme="minorHAnsi" w:hAnsiTheme="minorHAnsi"/>
          <w:color w:val="162E5A"/>
          <w:sz w:val="22"/>
          <w:szCs w:val="22"/>
        </w:rPr>
        <w:t>PCV</w:t>
      </w:r>
      <w:r w:rsidRPr="00E16C03">
        <w:rPr>
          <w:rFonts w:asciiTheme="minorHAnsi" w:hAnsiTheme="minorHAnsi"/>
          <w:color w:val="162E5A"/>
          <w:spacing w:val="-2"/>
          <w:sz w:val="22"/>
          <w:szCs w:val="22"/>
        </w:rPr>
        <w:t xml:space="preserve"> </w:t>
      </w:r>
      <w:r w:rsidRPr="00E16C03">
        <w:rPr>
          <w:rFonts w:asciiTheme="minorHAnsi" w:hAnsiTheme="minorHAnsi"/>
          <w:color w:val="162E5A"/>
          <w:sz w:val="22"/>
          <w:szCs w:val="22"/>
        </w:rPr>
        <w:t>membership</w:t>
      </w:r>
      <w:r w:rsidRPr="00E16C03">
        <w:rPr>
          <w:rFonts w:asciiTheme="minorHAnsi" w:hAnsiTheme="minorHAnsi"/>
          <w:color w:val="162E5A"/>
          <w:spacing w:val="-2"/>
          <w:sz w:val="22"/>
          <w:szCs w:val="22"/>
        </w:rPr>
        <w:t xml:space="preserve"> </w:t>
      </w:r>
      <w:r w:rsidRPr="00E16C03">
        <w:rPr>
          <w:rFonts w:asciiTheme="minorHAnsi" w:hAnsiTheme="minorHAnsi"/>
          <w:color w:val="162E5A"/>
          <w:sz w:val="22"/>
          <w:szCs w:val="22"/>
        </w:rPr>
        <w:t>cards</w:t>
      </w:r>
      <w:r w:rsidRPr="00E16C03">
        <w:rPr>
          <w:rFonts w:asciiTheme="minorHAnsi" w:hAnsiTheme="minorHAnsi"/>
          <w:color w:val="162E5A"/>
          <w:spacing w:val="-5"/>
          <w:sz w:val="22"/>
          <w:szCs w:val="22"/>
        </w:rPr>
        <w:t xml:space="preserve"> </w:t>
      </w:r>
      <w:r w:rsidRPr="00E16C03">
        <w:rPr>
          <w:rFonts w:asciiTheme="minorHAnsi" w:hAnsiTheme="minorHAnsi"/>
          <w:color w:val="162E5A"/>
          <w:sz w:val="22"/>
          <w:szCs w:val="22"/>
        </w:rPr>
        <w:t>must</w:t>
      </w:r>
      <w:r w:rsidRPr="00E16C03">
        <w:rPr>
          <w:rFonts w:asciiTheme="minorHAnsi" w:hAnsiTheme="minorHAnsi"/>
          <w:color w:val="162E5A"/>
          <w:spacing w:val="-4"/>
          <w:sz w:val="22"/>
          <w:szCs w:val="22"/>
        </w:rPr>
        <w:t xml:space="preserve"> </w:t>
      </w:r>
      <w:r w:rsidRPr="00E16C03">
        <w:rPr>
          <w:rFonts w:asciiTheme="minorHAnsi" w:hAnsiTheme="minorHAnsi"/>
          <w:color w:val="162E5A"/>
          <w:sz w:val="22"/>
          <w:szCs w:val="22"/>
        </w:rPr>
        <w:t>be</w:t>
      </w:r>
      <w:r w:rsidRPr="00E16C03">
        <w:rPr>
          <w:rFonts w:asciiTheme="minorHAnsi" w:hAnsiTheme="minorHAnsi"/>
          <w:color w:val="162E5A"/>
          <w:spacing w:val="-2"/>
          <w:sz w:val="22"/>
          <w:szCs w:val="22"/>
        </w:rPr>
        <w:t xml:space="preserve"> </w:t>
      </w:r>
      <w:r w:rsidRPr="00E16C03">
        <w:rPr>
          <w:rFonts w:asciiTheme="minorHAnsi" w:hAnsiTheme="minorHAnsi"/>
          <w:color w:val="162E5A"/>
          <w:sz w:val="22"/>
          <w:szCs w:val="22"/>
        </w:rPr>
        <w:t>inspected</w:t>
      </w:r>
      <w:r w:rsidRPr="00E16C03">
        <w:rPr>
          <w:rFonts w:asciiTheme="minorHAnsi" w:hAnsiTheme="minorHAnsi"/>
          <w:color w:val="162E5A"/>
          <w:spacing w:val="-4"/>
          <w:sz w:val="22"/>
          <w:szCs w:val="22"/>
        </w:rPr>
        <w:t xml:space="preserve"> </w:t>
      </w:r>
      <w:r w:rsidRPr="00E16C03">
        <w:rPr>
          <w:rFonts w:asciiTheme="minorHAnsi" w:hAnsiTheme="minorHAnsi"/>
          <w:color w:val="162E5A"/>
          <w:sz w:val="22"/>
          <w:szCs w:val="22"/>
        </w:rPr>
        <w:t>at</w:t>
      </w:r>
      <w:r w:rsidRPr="00E16C03">
        <w:rPr>
          <w:rFonts w:asciiTheme="minorHAnsi" w:hAnsiTheme="minorHAnsi"/>
          <w:color w:val="162E5A"/>
          <w:spacing w:val="-4"/>
          <w:sz w:val="22"/>
          <w:szCs w:val="22"/>
        </w:rPr>
        <w:t xml:space="preserve"> </w:t>
      </w:r>
      <w:r w:rsidRPr="00E16C03">
        <w:rPr>
          <w:rFonts w:asciiTheme="minorHAnsi" w:hAnsiTheme="minorHAnsi"/>
          <w:color w:val="162E5A"/>
          <w:sz w:val="22"/>
          <w:szCs w:val="22"/>
        </w:rPr>
        <w:t>the</w:t>
      </w:r>
      <w:r w:rsidRPr="00E16C03">
        <w:rPr>
          <w:rFonts w:asciiTheme="minorHAnsi" w:hAnsiTheme="minorHAnsi"/>
          <w:color w:val="162E5A"/>
          <w:spacing w:val="-5"/>
          <w:sz w:val="22"/>
          <w:szCs w:val="22"/>
        </w:rPr>
        <w:t xml:space="preserve"> </w:t>
      </w:r>
      <w:r w:rsidRPr="00E16C03">
        <w:rPr>
          <w:rFonts w:asciiTheme="minorHAnsi" w:hAnsiTheme="minorHAnsi"/>
          <w:color w:val="162E5A"/>
          <w:sz w:val="22"/>
          <w:szCs w:val="22"/>
        </w:rPr>
        <w:t>office</w:t>
      </w:r>
      <w:r w:rsidRPr="00E16C03">
        <w:rPr>
          <w:rFonts w:asciiTheme="minorHAnsi" w:hAnsiTheme="minorHAnsi"/>
          <w:color w:val="162E5A"/>
          <w:spacing w:val="-2"/>
          <w:sz w:val="22"/>
          <w:szCs w:val="22"/>
        </w:rPr>
        <w:t xml:space="preserve"> </w:t>
      </w:r>
      <w:r w:rsidRPr="00E16C03">
        <w:rPr>
          <w:rFonts w:asciiTheme="minorHAnsi" w:hAnsiTheme="minorHAnsi"/>
          <w:color w:val="162E5A"/>
          <w:sz w:val="22"/>
          <w:szCs w:val="22"/>
        </w:rPr>
        <w:t>before</w:t>
      </w:r>
      <w:r w:rsidRPr="00E16C03">
        <w:rPr>
          <w:rFonts w:asciiTheme="minorHAnsi" w:hAnsiTheme="minorHAnsi"/>
          <w:color w:val="162E5A"/>
          <w:spacing w:val="-2"/>
          <w:sz w:val="22"/>
          <w:szCs w:val="22"/>
        </w:rPr>
        <w:t xml:space="preserve"> </w:t>
      </w:r>
      <w:r w:rsidRPr="00E16C03">
        <w:rPr>
          <w:rFonts w:asciiTheme="minorHAnsi" w:hAnsiTheme="minorHAnsi"/>
          <w:color w:val="162E5A"/>
          <w:sz w:val="22"/>
          <w:szCs w:val="22"/>
        </w:rPr>
        <w:t xml:space="preserve">riding, </w:t>
      </w:r>
      <w:r w:rsidRPr="00E16C03">
        <w:rPr>
          <w:rFonts w:asciiTheme="minorHAnsi" w:hAnsiTheme="minorHAnsi"/>
          <w:color w:val="17365D"/>
          <w:sz w:val="22"/>
          <w:szCs w:val="22"/>
        </w:rPr>
        <w:t>on</w:t>
      </w:r>
      <w:r w:rsidRPr="00E16C03">
        <w:rPr>
          <w:rFonts w:asciiTheme="minorHAnsi" w:hAnsiTheme="minorHAnsi"/>
          <w:color w:val="17365D"/>
          <w:spacing w:val="-4"/>
          <w:sz w:val="22"/>
          <w:szCs w:val="22"/>
        </w:rPr>
        <w:t xml:space="preserve"> </w:t>
      </w:r>
      <w:r w:rsidRPr="00E16C03">
        <w:rPr>
          <w:rFonts w:asciiTheme="minorHAnsi" w:hAnsiTheme="minorHAnsi"/>
          <w:color w:val="17365D"/>
          <w:sz w:val="22"/>
          <w:szCs w:val="22"/>
        </w:rPr>
        <w:t>the</w:t>
      </w:r>
      <w:r w:rsidRPr="00E16C03">
        <w:rPr>
          <w:rFonts w:asciiTheme="minorHAnsi" w:hAnsiTheme="minorHAnsi"/>
          <w:color w:val="17365D"/>
          <w:spacing w:val="-4"/>
          <w:sz w:val="22"/>
          <w:szCs w:val="22"/>
        </w:rPr>
        <w:t xml:space="preserve"> </w:t>
      </w:r>
      <w:r w:rsidRPr="00E16C03">
        <w:rPr>
          <w:rFonts w:asciiTheme="minorHAnsi" w:hAnsiTheme="minorHAnsi"/>
          <w:color w:val="17365D"/>
          <w:sz w:val="22"/>
          <w:szCs w:val="22"/>
        </w:rPr>
        <w:t>day of the competition/activity on penalty of elimination.</w:t>
      </w:r>
      <w:r w:rsidRPr="00E16C03">
        <w:rPr>
          <w:rFonts w:asciiTheme="minorHAnsi" w:hAnsiTheme="minorHAnsi"/>
          <w:color w:val="17365D"/>
          <w:spacing w:val="80"/>
          <w:sz w:val="22"/>
          <w:szCs w:val="22"/>
        </w:rPr>
        <w:t xml:space="preserve"> </w:t>
      </w:r>
      <w:r w:rsidRPr="00E16C03">
        <w:rPr>
          <w:rFonts w:asciiTheme="minorHAnsi" w:hAnsiTheme="minorHAnsi"/>
          <w:color w:val="162E5A"/>
          <w:sz w:val="22"/>
          <w:szCs w:val="22"/>
        </w:rPr>
        <w:t>In accordance with PCV Bylaw 15.</w:t>
      </w:r>
      <w:proofErr w:type="gramStart"/>
      <w:r w:rsidRPr="00E16C03">
        <w:rPr>
          <w:rFonts w:asciiTheme="minorHAnsi" w:hAnsiTheme="minorHAnsi"/>
          <w:color w:val="162E5A"/>
          <w:sz w:val="22"/>
          <w:szCs w:val="22"/>
        </w:rPr>
        <w:t>7.a .ii</w:t>
      </w:r>
      <w:proofErr w:type="gramEnd"/>
      <w:r w:rsidRPr="00E16C03">
        <w:rPr>
          <w:rFonts w:asciiTheme="minorHAnsi" w:hAnsiTheme="minorHAnsi"/>
          <w:color w:val="162E5A"/>
          <w:sz w:val="22"/>
          <w:szCs w:val="22"/>
        </w:rPr>
        <w:t xml:space="preserve"> Grading must not be corrected or altered at a competition.</w:t>
      </w:r>
    </w:p>
    <w:p w14:paraId="481D2D3D" w14:textId="77777777" w:rsidR="00F206A7" w:rsidRPr="00E16C03" w:rsidRDefault="00F206A7" w:rsidP="00F206A7">
      <w:pPr>
        <w:numPr>
          <w:ilvl w:val="0"/>
          <w:numId w:val="20"/>
        </w:numPr>
        <w:suppressAutoHyphens w:val="0"/>
        <w:autoSpaceDE w:val="0"/>
        <w:autoSpaceDN w:val="0"/>
        <w:adjustRightInd w:val="0"/>
        <w:rPr>
          <w:rFonts w:asciiTheme="minorHAnsi" w:hAnsiTheme="minorHAnsi" w:cs="Arial"/>
          <w:sz w:val="22"/>
          <w:szCs w:val="22"/>
        </w:rPr>
      </w:pPr>
      <w:r w:rsidRPr="00E16C03">
        <w:rPr>
          <w:rFonts w:asciiTheme="minorHAnsi" w:hAnsiTheme="minorHAnsi" w:cs="Arial"/>
          <w:b/>
          <w:sz w:val="22"/>
          <w:szCs w:val="22"/>
        </w:rPr>
        <w:t>PCV Gear Check rules must be adhered to.</w:t>
      </w:r>
      <w:r w:rsidRPr="00E16C03">
        <w:rPr>
          <w:rFonts w:asciiTheme="minorHAnsi" w:hAnsiTheme="minorHAnsi" w:cs="Arial"/>
          <w:sz w:val="22"/>
          <w:szCs w:val="22"/>
        </w:rPr>
        <w:t xml:space="preserve">  </w:t>
      </w:r>
      <w:r w:rsidRPr="00E16C03">
        <w:rPr>
          <w:rFonts w:asciiTheme="minorHAnsi" w:hAnsiTheme="minorHAnsi"/>
          <w:color w:val="162E5A"/>
          <w:sz w:val="22"/>
          <w:szCs w:val="22"/>
        </w:rPr>
        <w:t>Required</w:t>
      </w:r>
      <w:r w:rsidRPr="00E16C03">
        <w:rPr>
          <w:rFonts w:asciiTheme="minorHAnsi" w:hAnsiTheme="minorHAnsi"/>
          <w:color w:val="162E5A"/>
          <w:spacing w:val="-5"/>
          <w:sz w:val="22"/>
          <w:szCs w:val="22"/>
        </w:rPr>
        <w:t xml:space="preserve"> </w:t>
      </w:r>
      <w:r w:rsidRPr="00E16C03">
        <w:rPr>
          <w:rFonts w:asciiTheme="minorHAnsi" w:hAnsiTheme="minorHAnsi"/>
          <w:color w:val="162E5A"/>
          <w:sz w:val="22"/>
          <w:szCs w:val="22"/>
        </w:rPr>
        <w:t>for</w:t>
      </w:r>
      <w:r w:rsidRPr="00E16C03">
        <w:rPr>
          <w:rFonts w:asciiTheme="minorHAnsi" w:hAnsiTheme="minorHAnsi"/>
          <w:color w:val="162E5A"/>
          <w:spacing w:val="-4"/>
          <w:sz w:val="22"/>
          <w:szCs w:val="22"/>
        </w:rPr>
        <w:t xml:space="preserve"> </w:t>
      </w:r>
      <w:r w:rsidRPr="00E16C03">
        <w:rPr>
          <w:rFonts w:asciiTheme="minorHAnsi" w:hAnsiTheme="minorHAnsi"/>
          <w:color w:val="162E5A"/>
          <w:sz w:val="22"/>
          <w:szCs w:val="22"/>
          <w:u w:val="single" w:color="162E5A"/>
        </w:rPr>
        <w:t>all</w:t>
      </w:r>
      <w:r w:rsidRPr="00E16C03">
        <w:rPr>
          <w:rFonts w:asciiTheme="minorHAnsi" w:hAnsiTheme="minorHAnsi"/>
          <w:color w:val="162E5A"/>
          <w:spacing w:val="-7"/>
          <w:sz w:val="22"/>
          <w:szCs w:val="22"/>
          <w:u w:val="single" w:color="162E5A"/>
        </w:rPr>
        <w:t xml:space="preserve"> </w:t>
      </w:r>
      <w:r w:rsidRPr="00E16C03">
        <w:rPr>
          <w:rFonts w:asciiTheme="minorHAnsi" w:hAnsiTheme="minorHAnsi"/>
          <w:color w:val="162E5A"/>
          <w:sz w:val="22"/>
          <w:szCs w:val="22"/>
          <w:u w:val="single" w:color="162E5A"/>
        </w:rPr>
        <w:t>riders</w:t>
      </w:r>
      <w:r w:rsidRPr="00E16C03">
        <w:rPr>
          <w:rFonts w:asciiTheme="minorHAnsi" w:hAnsiTheme="minorHAnsi"/>
          <w:color w:val="162E5A"/>
          <w:spacing w:val="-8"/>
          <w:sz w:val="22"/>
          <w:szCs w:val="22"/>
        </w:rPr>
        <w:t xml:space="preserve"> </w:t>
      </w:r>
      <w:r w:rsidRPr="00E16C03">
        <w:rPr>
          <w:rFonts w:asciiTheme="minorHAnsi" w:hAnsiTheme="minorHAnsi"/>
          <w:color w:val="162E5A"/>
          <w:sz w:val="22"/>
          <w:szCs w:val="22"/>
        </w:rPr>
        <w:t>before</w:t>
      </w:r>
      <w:r w:rsidRPr="00E16C03">
        <w:rPr>
          <w:rFonts w:asciiTheme="minorHAnsi" w:hAnsiTheme="minorHAnsi"/>
          <w:color w:val="162E5A"/>
          <w:spacing w:val="-6"/>
          <w:sz w:val="22"/>
          <w:szCs w:val="22"/>
        </w:rPr>
        <w:t xml:space="preserve"> </w:t>
      </w:r>
      <w:r w:rsidRPr="00E16C03">
        <w:rPr>
          <w:rFonts w:asciiTheme="minorHAnsi" w:hAnsiTheme="minorHAnsi"/>
          <w:color w:val="162E5A"/>
          <w:sz w:val="22"/>
          <w:szCs w:val="22"/>
        </w:rPr>
        <w:t>competing</w:t>
      </w:r>
      <w:r w:rsidRPr="00E16C03">
        <w:rPr>
          <w:rFonts w:asciiTheme="minorHAnsi" w:hAnsiTheme="minorHAnsi"/>
          <w:color w:val="162E5A"/>
          <w:spacing w:val="-6"/>
          <w:sz w:val="22"/>
          <w:szCs w:val="22"/>
        </w:rPr>
        <w:t xml:space="preserve"> </w:t>
      </w:r>
      <w:r w:rsidRPr="00E16C03">
        <w:rPr>
          <w:rFonts w:asciiTheme="minorHAnsi" w:hAnsiTheme="minorHAnsi"/>
          <w:color w:val="162E5A"/>
          <w:sz w:val="22"/>
          <w:szCs w:val="22"/>
        </w:rPr>
        <w:t>as</w:t>
      </w:r>
      <w:r w:rsidRPr="00E16C03">
        <w:rPr>
          <w:rFonts w:asciiTheme="minorHAnsi" w:hAnsiTheme="minorHAnsi"/>
          <w:color w:val="162E5A"/>
          <w:spacing w:val="-5"/>
          <w:sz w:val="22"/>
          <w:szCs w:val="22"/>
        </w:rPr>
        <w:t xml:space="preserve"> </w:t>
      </w:r>
      <w:r w:rsidRPr="00E16C03">
        <w:rPr>
          <w:rFonts w:asciiTheme="minorHAnsi" w:hAnsiTheme="minorHAnsi"/>
          <w:color w:val="162E5A"/>
          <w:sz w:val="22"/>
          <w:szCs w:val="22"/>
        </w:rPr>
        <w:t>per</w:t>
      </w:r>
      <w:r w:rsidRPr="00E16C03">
        <w:rPr>
          <w:rFonts w:asciiTheme="minorHAnsi" w:hAnsiTheme="minorHAnsi"/>
          <w:color w:val="162E5A"/>
          <w:spacing w:val="-7"/>
          <w:sz w:val="22"/>
          <w:szCs w:val="22"/>
        </w:rPr>
        <w:t xml:space="preserve"> </w:t>
      </w:r>
      <w:r w:rsidRPr="00E16C03">
        <w:rPr>
          <w:rFonts w:asciiTheme="minorHAnsi" w:hAnsiTheme="minorHAnsi"/>
          <w:color w:val="162E5A"/>
          <w:sz w:val="22"/>
          <w:szCs w:val="22"/>
          <w:u w:val="single" w:color="162E5A"/>
        </w:rPr>
        <w:t>the</w:t>
      </w:r>
      <w:r w:rsidRPr="00E16C03">
        <w:rPr>
          <w:rFonts w:asciiTheme="minorHAnsi" w:hAnsiTheme="minorHAnsi"/>
          <w:color w:val="162E5A"/>
          <w:spacing w:val="-2"/>
          <w:sz w:val="22"/>
          <w:szCs w:val="22"/>
          <w:u w:val="single" w:color="162E5A"/>
        </w:rPr>
        <w:t xml:space="preserve"> </w:t>
      </w:r>
      <w:r w:rsidRPr="00E16C03">
        <w:rPr>
          <w:rFonts w:asciiTheme="minorHAnsi" w:hAnsiTheme="minorHAnsi"/>
          <w:color w:val="162E5A"/>
          <w:sz w:val="22"/>
          <w:szCs w:val="22"/>
          <w:u w:val="single" w:color="162E5A"/>
        </w:rPr>
        <w:t>current</w:t>
      </w:r>
      <w:r w:rsidRPr="00E16C03">
        <w:rPr>
          <w:rFonts w:asciiTheme="minorHAnsi" w:hAnsiTheme="minorHAnsi"/>
          <w:color w:val="162E5A"/>
          <w:spacing w:val="-5"/>
          <w:sz w:val="22"/>
          <w:szCs w:val="22"/>
          <w:u w:val="single" w:color="162E5A"/>
        </w:rPr>
        <w:t xml:space="preserve"> </w:t>
      </w:r>
      <w:r w:rsidRPr="00E16C03">
        <w:rPr>
          <w:rFonts w:asciiTheme="minorHAnsi" w:hAnsiTheme="minorHAnsi"/>
          <w:color w:val="162E5A"/>
          <w:sz w:val="22"/>
          <w:szCs w:val="22"/>
          <w:u w:val="single" w:color="162E5A"/>
        </w:rPr>
        <w:t>PCA</w:t>
      </w:r>
      <w:r w:rsidRPr="00E16C03">
        <w:rPr>
          <w:rFonts w:asciiTheme="minorHAnsi" w:hAnsiTheme="minorHAnsi"/>
          <w:color w:val="162E5A"/>
          <w:spacing w:val="-2"/>
          <w:sz w:val="22"/>
          <w:szCs w:val="22"/>
          <w:u w:val="single" w:color="162E5A"/>
        </w:rPr>
        <w:t xml:space="preserve"> </w:t>
      </w:r>
      <w:r w:rsidRPr="00E16C03">
        <w:rPr>
          <w:rFonts w:asciiTheme="minorHAnsi" w:hAnsiTheme="minorHAnsi"/>
          <w:color w:val="162E5A"/>
          <w:sz w:val="22"/>
          <w:szCs w:val="22"/>
          <w:u w:val="single" w:color="162E5A"/>
        </w:rPr>
        <w:t>Gear</w:t>
      </w:r>
      <w:r w:rsidRPr="00E16C03">
        <w:rPr>
          <w:rFonts w:asciiTheme="minorHAnsi" w:hAnsiTheme="minorHAnsi"/>
          <w:color w:val="162E5A"/>
          <w:spacing w:val="-2"/>
          <w:sz w:val="22"/>
          <w:szCs w:val="22"/>
          <w:u w:val="single" w:color="162E5A"/>
        </w:rPr>
        <w:t xml:space="preserve"> </w:t>
      </w:r>
      <w:r w:rsidRPr="00E16C03">
        <w:rPr>
          <w:rFonts w:asciiTheme="minorHAnsi" w:hAnsiTheme="minorHAnsi"/>
          <w:color w:val="162E5A"/>
          <w:sz w:val="22"/>
          <w:szCs w:val="22"/>
          <w:u w:val="single" w:color="162E5A"/>
        </w:rPr>
        <w:t>Rules</w:t>
      </w:r>
      <w:r w:rsidRPr="00E16C03">
        <w:rPr>
          <w:rFonts w:asciiTheme="minorHAnsi" w:hAnsiTheme="minorHAnsi"/>
          <w:color w:val="162E5A"/>
          <w:sz w:val="22"/>
          <w:szCs w:val="22"/>
        </w:rPr>
        <w:t>.</w:t>
      </w:r>
      <w:r w:rsidRPr="00E16C03">
        <w:rPr>
          <w:rFonts w:asciiTheme="minorHAnsi" w:hAnsiTheme="minorHAnsi"/>
          <w:color w:val="162E5A"/>
          <w:spacing w:val="36"/>
          <w:sz w:val="22"/>
          <w:szCs w:val="22"/>
        </w:rPr>
        <w:t xml:space="preserve"> </w:t>
      </w:r>
      <w:r w:rsidRPr="00E16C03">
        <w:rPr>
          <w:rFonts w:asciiTheme="minorHAnsi" w:hAnsiTheme="minorHAnsi"/>
          <w:color w:val="162E5A"/>
          <w:sz w:val="22"/>
          <w:szCs w:val="22"/>
        </w:rPr>
        <w:t>The responsibility to ride in the correct competition gear remains with the competitor. If any judge or official discovers a competitor riding with incorrect competition gear, elimination may occur.</w:t>
      </w:r>
    </w:p>
    <w:p w14:paraId="225D54E7" w14:textId="77777777" w:rsidR="00F206A7" w:rsidRPr="00E16C03" w:rsidRDefault="00F206A7" w:rsidP="00F206A7">
      <w:pPr>
        <w:numPr>
          <w:ilvl w:val="0"/>
          <w:numId w:val="20"/>
        </w:numPr>
        <w:suppressAutoHyphens w:val="0"/>
        <w:autoSpaceDE w:val="0"/>
        <w:autoSpaceDN w:val="0"/>
        <w:adjustRightInd w:val="0"/>
        <w:rPr>
          <w:rFonts w:asciiTheme="minorHAnsi" w:hAnsiTheme="minorHAnsi" w:cs="Arial"/>
          <w:sz w:val="22"/>
          <w:szCs w:val="22"/>
        </w:rPr>
      </w:pPr>
      <w:r w:rsidRPr="00E16C03">
        <w:rPr>
          <w:rFonts w:asciiTheme="minorHAnsi" w:hAnsiTheme="minorHAnsi" w:cs="Arial"/>
          <w:b/>
          <w:sz w:val="22"/>
          <w:szCs w:val="22"/>
        </w:rPr>
        <w:t>No Dogs Allowed</w:t>
      </w:r>
      <w:r w:rsidRPr="00E16C03">
        <w:rPr>
          <w:rFonts w:asciiTheme="minorHAnsi" w:hAnsiTheme="minorHAnsi" w:cs="Arial"/>
          <w:sz w:val="22"/>
          <w:szCs w:val="22"/>
        </w:rPr>
        <w:t>.</w:t>
      </w:r>
    </w:p>
    <w:p w14:paraId="718EF04A" w14:textId="77777777" w:rsidR="00F206A7" w:rsidRPr="00E16C03" w:rsidRDefault="00F206A7" w:rsidP="00F206A7">
      <w:pPr>
        <w:pStyle w:val="Default"/>
        <w:numPr>
          <w:ilvl w:val="0"/>
          <w:numId w:val="20"/>
        </w:numPr>
        <w:rPr>
          <w:rFonts w:asciiTheme="minorHAnsi" w:hAnsiTheme="minorHAnsi" w:cs="Arial"/>
          <w:color w:val="auto"/>
          <w:sz w:val="22"/>
          <w:szCs w:val="22"/>
          <w:lang w:eastAsia="ar-SA"/>
        </w:rPr>
      </w:pPr>
      <w:r w:rsidRPr="00E16C03">
        <w:rPr>
          <w:rFonts w:asciiTheme="minorHAnsi" w:hAnsiTheme="minorHAnsi" w:cs="Arial"/>
          <w:color w:val="auto"/>
          <w:sz w:val="22"/>
          <w:szCs w:val="22"/>
          <w:lang w:eastAsia="ar-SA"/>
        </w:rPr>
        <w:lastRenderedPageBreak/>
        <w:t>Neither the organizing committee of this competition nor the PCV accepts any responsibility whatsoever for any accident, damage, injury or illness to horses, riders, ground spectators or any other person or property.</w:t>
      </w:r>
    </w:p>
    <w:p w14:paraId="13A546F0" w14:textId="77777777" w:rsidR="00F206A7" w:rsidRPr="00E16C03" w:rsidRDefault="00F206A7" w:rsidP="00F206A7">
      <w:pPr>
        <w:numPr>
          <w:ilvl w:val="0"/>
          <w:numId w:val="20"/>
        </w:numPr>
        <w:suppressAutoHyphens w:val="0"/>
        <w:autoSpaceDE w:val="0"/>
        <w:autoSpaceDN w:val="0"/>
        <w:adjustRightInd w:val="0"/>
        <w:rPr>
          <w:rFonts w:asciiTheme="minorHAnsi" w:hAnsiTheme="minorHAnsi" w:cs="Arial"/>
          <w:sz w:val="22"/>
          <w:szCs w:val="22"/>
        </w:rPr>
      </w:pPr>
      <w:r w:rsidRPr="00E16C03">
        <w:rPr>
          <w:rFonts w:asciiTheme="minorHAnsi" w:hAnsiTheme="minorHAnsi" w:cs="Arial"/>
          <w:bCs/>
          <w:sz w:val="22"/>
          <w:szCs w:val="22"/>
        </w:rPr>
        <w:t xml:space="preserve">All Non-Pony Club members, and any Pony Club member who cannot show their Pony Club card or prove Pony Club membership must complete the day participant waiver and liability declaration: </w:t>
      </w:r>
      <w:r w:rsidRPr="00E16C03">
        <w:rPr>
          <w:rFonts w:asciiTheme="minorHAnsi" w:hAnsiTheme="minorHAnsi" w:cs="Arial"/>
          <w:b/>
          <w:sz w:val="22"/>
          <w:szCs w:val="22"/>
        </w:rPr>
        <w:t>Non-Pony Club members</w:t>
      </w:r>
      <w:r w:rsidRPr="00E16C03">
        <w:rPr>
          <w:rFonts w:asciiTheme="minorHAnsi" w:hAnsiTheme="minorHAnsi" w:cs="Arial"/>
          <w:bCs/>
          <w:sz w:val="22"/>
          <w:szCs w:val="22"/>
        </w:rPr>
        <w:t xml:space="preserve"> and </w:t>
      </w:r>
      <w:r w:rsidRPr="00E16C03">
        <w:rPr>
          <w:rFonts w:asciiTheme="minorHAnsi" w:hAnsiTheme="minorHAnsi" w:cs="Arial"/>
          <w:b/>
          <w:sz w:val="22"/>
          <w:szCs w:val="22"/>
        </w:rPr>
        <w:t>PCA/PCV members</w:t>
      </w:r>
      <w:r w:rsidRPr="00E16C03">
        <w:rPr>
          <w:rFonts w:asciiTheme="minorHAnsi" w:hAnsiTheme="minorHAnsi" w:cs="Arial"/>
          <w:bCs/>
          <w:sz w:val="22"/>
          <w:szCs w:val="22"/>
        </w:rPr>
        <w:t xml:space="preserve"> who </w:t>
      </w:r>
      <w:r w:rsidRPr="00E16C03">
        <w:rPr>
          <w:rFonts w:asciiTheme="minorHAnsi" w:hAnsiTheme="minorHAnsi" w:cs="Arial"/>
          <w:b/>
          <w:sz w:val="22"/>
          <w:szCs w:val="22"/>
        </w:rPr>
        <w:t>cannot prove their PCA/PCV membership</w:t>
      </w:r>
      <w:r w:rsidRPr="00E16C03">
        <w:rPr>
          <w:rFonts w:asciiTheme="minorHAnsi" w:hAnsiTheme="minorHAnsi" w:cs="Arial"/>
          <w:bCs/>
          <w:sz w:val="22"/>
          <w:szCs w:val="22"/>
        </w:rPr>
        <w:t xml:space="preserve"> must pay </w:t>
      </w:r>
      <w:r w:rsidRPr="00E16C03">
        <w:rPr>
          <w:rFonts w:asciiTheme="minorHAnsi" w:hAnsiTheme="minorHAnsi" w:cs="Arial"/>
          <w:b/>
          <w:sz w:val="22"/>
          <w:szCs w:val="22"/>
        </w:rPr>
        <w:t>$20 per day</w:t>
      </w:r>
      <w:r w:rsidRPr="00E16C03">
        <w:rPr>
          <w:rFonts w:asciiTheme="minorHAnsi" w:hAnsiTheme="minorHAnsi" w:cs="Arial"/>
          <w:bCs/>
          <w:sz w:val="22"/>
          <w:szCs w:val="22"/>
        </w:rPr>
        <w:t xml:space="preserve"> of participation unless exempt by way of holding insurance (as per Page 4 -Liability Declaration) with an equine organization or hold their own insurance. PLEASE BRING THE COMPLETED FORM WITH YOU ON THE DAY. If we need to supply a form for you the cost will be $5 The form is available here: </w:t>
      </w:r>
      <w:hyperlink r:id="rId15" w:history="1">
        <w:r w:rsidRPr="00E16C03">
          <w:rPr>
            <w:rStyle w:val="Hyperlink"/>
            <w:rFonts w:asciiTheme="minorHAnsi" w:hAnsiTheme="minorHAnsi" w:cs="Arial"/>
            <w:bCs/>
            <w:sz w:val="22"/>
            <w:szCs w:val="22"/>
          </w:rPr>
          <w:t>https://www.ponyclubvic.org.au/wp-content/uploads/2022/03/PCA-GOW-GATES DAY-PARTICIPANT-INFO-DECLARATION-FORM.pdf</w:t>
        </w:r>
      </w:hyperlink>
    </w:p>
    <w:p w14:paraId="469F28FF" w14:textId="77777777" w:rsidR="00F206A7" w:rsidRPr="00E16C03" w:rsidRDefault="00F206A7" w:rsidP="00F206A7">
      <w:pPr>
        <w:numPr>
          <w:ilvl w:val="0"/>
          <w:numId w:val="20"/>
        </w:numPr>
        <w:suppressAutoHyphens w:val="0"/>
        <w:autoSpaceDE w:val="0"/>
        <w:autoSpaceDN w:val="0"/>
        <w:adjustRightInd w:val="0"/>
        <w:rPr>
          <w:rFonts w:asciiTheme="minorHAnsi" w:hAnsiTheme="minorHAnsi" w:cs="Arial"/>
          <w:sz w:val="22"/>
          <w:szCs w:val="22"/>
        </w:rPr>
      </w:pPr>
      <w:r w:rsidRPr="00E16C03">
        <w:rPr>
          <w:rFonts w:asciiTheme="minorHAnsi" w:hAnsiTheme="minorHAnsi"/>
          <w:color w:val="162E5A"/>
          <w:sz w:val="22"/>
          <w:szCs w:val="22"/>
        </w:rPr>
        <w:t>No</w:t>
      </w:r>
      <w:r w:rsidRPr="00E16C03">
        <w:rPr>
          <w:rFonts w:asciiTheme="minorHAnsi" w:hAnsiTheme="minorHAnsi"/>
          <w:color w:val="162E5A"/>
          <w:spacing w:val="-6"/>
          <w:sz w:val="22"/>
          <w:szCs w:val="22"/>
        </w:rPr>
        <w:t xml:space="preserve"> </w:t>
      </w:r>
      <w:r w:rsidRPr="00E16C03">
        <w:rPr>
          <w:rFonts w:asciiTheme="minorHAnsi" w:hAnsiTheme="minorHAnsi"/>
          <w:color w:val="162E5A"/>
          <w:sz w:val="22"/>
          <w:szCs w:val="22"/>
        </w:rPr>
        <w:t>stallions,</w:t>
      </w:r>
      <w:r w:rsidRPr="00E16C03">
        <w:rPr>
          <w:rFonts w:asciiTheme="minorHAnsi" w:hAnsiTheme="minorHAnsi"/>
          <w:color w:val="162E5A"/>
          <w:spacing w:val="-3"/>
          <w:sz w:val="22"/>
          <w:szCs w:val="22"/>
        </w:rPr>
        <w:t xml:space="preserve"> </w:t>
      </w:r>
      <w:r w:rsidRPr="00E16C03">
        <w:rPr>
          <w:rFonts w:asciiTheme="minorHAnsi" w:hAnsiTheme="minorHAnsi"/>
          <w:color w:val="162E5A"/>
          <w:sz w:val="22"/>
          <w:szCs w:val="22"/>
        </w:rPr>
        <w:t>colts</w:t>
      </w:r>
      <w:r w:rsidRPr="00E16C03">
        <w:rPr>
          <w:rFonts w:asciiTheme="minorHAnsi" w:hAnsiTheme="minorHAnsi"/>
          <w:color w:val="162E5A"/>
          <w:spacing w:val="-6"/>
          <w:sz w:val="22"/>
          <w:szCs w:val="22"/>
        </w:rPr>
        <w:t xml:space="preserve"> </w:t>
      </w:r>
      <w:r w:rsidRPr="00E16C03">
        <w:rPr>
          <w:rFonts w:asciiTheme="minorHAnsi" w:hAnsiTheme="minorHAnsi"/>
          <w:color w:val="162E5A"/>
          <w:sz w:val="22"/>
          <w:szCs w:val="22"/>
        </w:rPr>
        <w:t>or</w:t>
      </w:r>
      <w:r w:rsidRPr="00E16C03">
        <w:rPr>
          <w:rFonts w:asciiTheme="minorHAnsi" w:hAnsiTheme="minorHAnsi"/>
          <w:color w:val="162E5A"/>
          <w:spacing w:val="-1"/>
          <w:sz w:val="22"/>
          <w:szCs w:val="22"/>
        </w:rPr>
        <w:t xml:space="preserve"> </w:t>
      </w:r>
      <w:r w:rsidRPr="00E16C03">
        <w:rPr>
          <w:rFonts w:asciiTheme="minorHAnsi" w:hAnsiTheme="minorHAnsi"/>
          <w:color w:val="162E5A"/>
          <w:spacing w:val="-4"/>
          <w:sz w:val="22"/>
          <w:szCs w:val="22"/>
        </w:rPr>
        <w:t>rigs.</w:t>
      </w:r>
    </w:p>
    <w:p w14:paraId="62F4A73C" w14:textId="77777777" w:rsidR="00F206A7" w:rsidRPr="00E16C03" w:rsidRDefault="00F206A7" w:rsidP="00F206A7">
      <w:pPr>
        <w:numPr>
          <w:ilvl w:val="0"/>
          <w:numId w:val="20"/>
        </w:numPr>
        <w:suppressAutoHyphens w:val="0"/>
        <w:autoSpaceDE w:val="0"/>
        <w:autoSpaceDN w:val="0"/>
        <w:adjustRightInd w:val="0"/>
        <w:rPr>
          <w:rFonts w:asciiTheme="minorHAnsi" w:hAnsiTheme="minorHAnsi" w:cs="Arial"/>
          <w:sz w:val="22"/>
          <w:szCs w:val="22"/>
        </w:rPr>
      </w:pPr>
      <w:r w:rsidRPr="00E16C03">
        <w:rPr>
          <w:rFonts w:asciiTheme="minorHAnsi" w:hAnsiTheme="minorHAnsi" w:cs="Arial"/>
          <w:sz w:val="22"/>
          <w:szCs w:val="22"/>
        </w:rPr>
        <w:t xml:space="preserve">PCV Alcohol </w:t>
      </w:r>
      <w:proofErr w:type="gramStart"/>
      <w:r w:rsidRPr="00E16C03">
        <w:rPr>
          <w:rFonts w:asciiTheme="minorHAnsi" w:hAnsiTheme="minorHAnsi" w:cs="Arial"/>
          <w:sz w:val="22"/>
          <w:szCs w:val="22"/>
        </w:rPr>
        <w:t>and  Smoking</w:t>
      </w:r>
      <w:proofErr w:type="gramEnd"/>
      <w:r w:rsidRPr="00E16C03">
        <w:rPr>
          <w:rFonts w:asciiTheme="minorHAnsi" w:hAnsiTheme="minorHAnsi" w:cs="Arial"/>
          <w:sz w:val="22"/>
          <w:szCs w:val="22"/>
        </w:rPr>
        <w:t xml:space="preserve"> Policies apply.</w:t>
      </w:r>
    </w:p>
    <w:p w14:paraId="5EC09883" w14:textId="77777777" w:rsidR="00F206A7" w:rsidRPr="00E16C03" w:rsidRDefault="00F206A7" w:rsidP="00F206A7">
      <w:pPr>
        <w:pStyle w:val="Default"/>
        <w:numPr>
          <w:ilvl w:val="0"/>
          <w:numId w:val="20"/>
        </w:numPr>
        <w:rPr>
          <w:rFonts w:asciiTheme="minorHAnsi" w:hAnsiTheme="minorHAnsi" w:cs="Arial"/>
          <w:color w:val="auto"/>
          <w:sz w:val="22"/>
          <w:szCs w:val="22"/>
          <w:lang w:eastAsia="ar-SA"/>
        </w:rPr>
      </w:pPr>
      <w:proofErr w:type="spellStart"/>
      <w:r w:rsidRPr="00E16C03">
        <w:rPr>
          <w:rFonts w:asciiTheme="minorHAnsi" w:hAnsiTheme="minorHAnsi" w:cs="Arial"/>
          <w:b/>
          <w:color w:val="auto"/>
          <w:sz w:val="22"/>
          <w:szCs w:val="22"/>
          <w:lang w:eastAsia="ar-SA"/>
        </w:rPr>
        <w:t>Lungeing</w:t>
      </w:r>
      <w:proofErr w:type="spellEnd"/>
      <w:r w:rsidRPr="00E16C03">
        <w:rPr>
          <w:rFonts w:asciiTheme="minorHAnsi" w:hAnsiTheme="minorHAnsi" w:cs="Arial"/>
          <w:color w:val="auto"/>
          <w:sz w:val="22"/>
          <w:szCs w:val="22"/>
          <w:lang w:eastAsia="ar-SA"/>
        </w:rPr>
        <w:t xml:space="preserve">: is permitted in the round yard only.   </w:t>
      </w:r>
    </w:p>
    <w:p w14:paraId="1DA7D320" w14:textId="77777777" w:rsidR="00F206A7" w:rsidRPr="00E16C03" w:rsidRDefault="00F206A7" w:rsidP="00F206A7">
      <w:pPr>
        <w:numPr>
          <w:ilvl w:val="0"/>
          <w:numId w:val="20"/>
        </w:numPr>
        <w:suppressAutoHyphens w:val="0"/>
        <w:autoSpaceDE w:val="0"/>
        <w:autoSpaceDN w:val="0"/>
        <w:adjustRightInd w:val="0"/>
        <w:rPr>
          <w:rFonts w:asciiTheme="minorHAnsi" w:hAnsiTheme="minorHAnsi" w:cs="Arial"/>
          <w:sz w:val="22"/>
          <w:szCs w:val="22"/>
        </w:rPr>
      </w:pPr>
      <w:r w:rsidRPr="00E16C03">
        <w:rPr>
          <w:rFonts w:asciiTheme="minorHAnsi" w:hAnsiTheme="minorHAnsi"/>
          <w:color w:val="162E5A"/>
          <w:sz w:val="22"/>
          <w:szCs w:val="22"/>
        </w:rPr>
        <w:t>Queries</w:t>
      </w:r>
      <w:r w:rsidRPr="00E16C03">
        <w:rPr>
          <w:rFonts w:asciiTheme="minorHAnsi" w:hAnsiTheme="minorHAnsi"/>
          <w:color w:val="162E5A"/>
          <w:spacing w:val="-4"/>
          <w:sz w:val="22"/>
          <w:szCs w:val="22"/>
        </w:rPr>
        <w:t xml:space="preserve"> </w:t>
      </w:r>
      <w:r w:rsidRPr="00E16C03">
        <w:rPr>
          <w:rFonts w:asciiTheme="minorHAnsi" w:hAnsiTheme="minorHAnsi"/>
          <w:color w:val="162E5A"/>
          <w:sz w:val="22"/>
          <w:szCs w:val="22"/>
        </w:rPr>
        <w:t>&amp;</w:t>
      </w:r>
      <w:r w:rsidRPr="00E16C03">
        <w:rPr>
          <w:rFonts w:asciiTheme="minorHAnsi" w:hAnsiTheme="minorHAnsi"/>
          <w:color w:val="162E5A"/>
          <w:spacing w:val="-8"/>
          <w:sz w:val="22"/>
          <w:szCs w:val="22"/>
        </w:rPr>
        <w:t xml:space="preserve"> </w:t>
      </w:r>
      <w:r w:rsidRPr="00E16C03">
        <w:rPr>
          <w:rFonts w:asciiTheme="minorHAnsi" w:hAnsiTheme="minorHAnsi"/>
          <w:color w:val="162E5A"/>
          <w:sz w:val="22"/>
          <w:szCs w:val="22"/>
        </w:rPr>
        <w:t>protests,</w:t>
      </w:r>
      <w:r w:rsidRPr="00E16C03">
        <w:rPr>
          <w:rFonts w:asciiTheme="minorHAnsi" w:hAnsiTheme="minorHAnsi"/>
          <w:color w:val="162E5A"/>
          <w:spacing w:val="-7"/>
          <w:sz w:val="22"/>
          <w:szCs w:val="22"/>
        </w:rPr>
        <w:t xml:space="preserve"> </w:t>
      </w:r>
      <w:r w:rsidRPr="00E16C03">
        <w:rPr>
          <w:rFonts w:asciiTheme="minorHAnsi" w:hAnsiTheme="minorHAnsi"/>
          <w:color w:val="162E5A"/>
          <w:sz w:val="22"/>
          <w:szCs w:val="22"/>
        </w:rPr>
        <w:t>horse</w:t>
      </w:r>
      <w:r w:rsidRPr="00E16C03">
        <w:rPr>
          <w:rFonts w:asciiTheme="minorHAnsi" w:hAnsiTheme="minorHAnsi"/>
          <w:color w:val="162E5A"/>
          <w:spacing w:val="-1"/>
          <w:sz w:val="22"/>
          <w:szCs w:val="22"/>
        </w:rPr>
        <w:t xml:space="preserve"> </w:t>
      </w:r>
      <w:r w:rsidRPr="00E16C03">
        <w:rPr>
          <w:rFonts w:asciiTheme="minorHAnsi" w:hAnsiTheme="minorHAnsi"/>
          <w:color w:val="162E5A"/>
          <w:sz w:val="22"/>
          <w:szCs w:val="22"/>
        </w:rPr>
        <w:t>abuse</w:t>
      </w:r>
      <w:r w:rsidRPr="00E16C03">
        <w:rPr>
          <w:rFonts w:asciiTheme="minorHAnsi" w:hAnsiTheme="minorHAnsi"/>
          <w:color w:val="162E5A"/>
          <w:spacing w:val="-4"/>
          <w:sz w:val="22"/>
          <w:szCs w:val="22"/>
        </w:rPr>
        <w:t xml:space="preserve"> </w:t>
      </w:r>
      <w:r w:rsidRPr="00E16C03">
        <w:rPr>
          <w:rFonts w:asciiTheme="minorHAnsi" w:hAnsiTheme="minorHAnsi"/>
          <w:color w:val="162E5A"/>
          <w:sz w:val="22"/>
          <w:szCs w:val="22"/>
        </w:rPr>
        <w:t>and</w:t>
      </w:r>
      <w:r w:rsidRPr="00E16C03">
        <w:rPr>
          <w:rFonts w:asciiTheme="minorHAnsi" w:hAnsiTheme="minorHAnsi"/>
          <w:color w:val="162E5A"/>
          <w:spacing w:val="-6"/>
          <w:sz w:val="22"/>
          <w:szCs w:val="22"/>
        </w:rPr>
        <w:t xml:space="preserve"> </w:t>
      </w:r>
      <w:r w:rsidRPr="00E16C03">
        <w:rPr>
          <w:rFonts w:asciiTheme="minorHAnsi" w:hAnsiTheme="minorHAnsi"/>
          <w:color w:val="162E5A"/>
          <w:sz w:val="22"/>
          <w:szCs w:val="22"/>
        </w:rPr>
        <w:t>doping</w:t>
      </w:r>
      <w:r w:rsidRPr="00E16C03">
        <w:rPr>
          <w:rFonts w:asciiTheme="minorHAnsi" w:hAnsiTheme="minorHAnsi"/>
          <w:color w:val="162E5A"/>
          <w:spacing w:val="-7"/>
          <w:sz w:val="22"/>
          <w:szCs w:val="22"/>
        </w:rPr>
        <w:t xml:space="preserve"> </w:t>
      </w:r>
      <w:r w:rsidRPr="00E16C03">
        <w:rPr>
          <w:rFonts w:asciiTheme="minorHAnsi" w:hAnsiTheme="minorHAnsi"/>
          <w:color w:val="162E5A"/>
          <w:sz w:val="22"/>
          <w:szCs w:val="22"/>
        </w:rPr>
        <w:t>rules</w:t>
      </w:r>
      <w:r w:rsidRPr="00E16C03">
        <w:rPr>
          <w:rFonts w:asciiTheme="minorHAnsi" w:hAnsiTheme="minorHAnsi"/>
          <w:color w:val="162E5A"/>
          <w:spacing w:val="-8"/>
          <w:sz w:val="22"/>
          <w:szCs w:val="22"/>
        </w:rPr>
        <w:t xml:space="preserve"> </w:t>
      </w:r>
      <w:r w:rsidRPr="00E16C03">
        <w:rPr>
          <w:rFonts w:asciiTheme="minorHAnsi" w:hAnsiTheme="minorHAnsi"/>
          <w:color w:val="162E5A"/>
          <w:sz w:val="22"/>
          <w:szCs w:val="22"/>
        </w:rPr>
        <w:t>as</w:t>
      </w:r>
      <w:r w:rsidRPr="00E16C03">
        <w:rPr>
          <w:rFonts w:asciiTheme="minorHAnsi" w:hAnsiTheme="minorHAnsi"/>
          <w:color w:val="162E5A"/>
          <w:spacing w:val="-5"/>
          <w:sz w:val="22"/>
          <w:szCs w:val="22"/>
        </w:rPr>
        <w:t xml:space="preserve"> </w:t>
      </w:r>
      <w:r w:rsidRPr="00E16C03">
        <w:rPr>
          <w:rFonts w:asciiTheme="minorHAnsi" w:hAnsiTheme="minorHAnsi"/>
          <w:color w:val="162E5A"/>
          <w:sz w:val="22"/>
          <w:szCs w:val="22"/>
        </w:rPr>
        <w:t>per</w:t>
      </w:r>
      <w:r w:rsidRPr="00E16C03">
        <w:rPr>
          <w:rFonts w:asciiTheme="minorHAnsi" w:hAnsiTheme="minorHAnsi"/>
          <w:color w:val="162E5A"/>
          <w:spacing w:val="-4"/>
          <w:sz w:val="22"/>
          <w:szCs w:val="22"/>
        </w:rPr>
        <w:t xml:space="preserve"> </w:t>
      </w:r>
      <w:r w:rsidRPr="00E16C03">
        <w:rPr>
          <w:rFonts w:asciiTheme="minorHAnsi" w:hAnsiTheme="minorHAnsi"/>
          <w:color w:val="162E5A"/>
          <w:sz w:val="22"/>
          <w:szCs w:val="22"/>
        </w:rPr>
        <w:t>the</w:t>
      </w:r>
      <w:r w:rsidRPr="00E16C03">
        <w:rPr>
          <w:rFonts w:asciiTheme="minorHAnsi" w:hAnsiTheme="minorHAnsi"/>
          <w:color w:val="162E5A"/>
          <w:spacing w:val="-7"/>
          <w:sz w:val="22"/>
          <w:szCs w:val="22"/>
        </w:rPr>
        <w:t xml:space="preserve"> </w:t>
      </w:r>
      <w:r w:rsidRPr="00E16C03">
        <w:rPr>
          <w:rFonts w:asciiTheme="minorHAnsi" w:hAnsiTheme="minorHAnsi"/>
          <w:color w:val="162E5A"/>
          <w:sz w:val="22"/>
          <w:szCs w:val="22"/>
        </w:rPr>
        <w:t>current</w:t>
      </w:r>
      <w:r w:rsidRPr="00E16C03">
        <w:rPr>
          <w:rFonts w:asciiTheme="minorHAnsi" w:hAnsiTheme="minorHAnsi"/>
          <w:color w:val="162E5A"/>
          <w:spacing w:val="-6"/>
          <w:sz w:val="22"/>
          <w:szCs w:val="22"/>
        </w:rPr>
        <w:t xml:space="preserve"> </w:t>
      </w:r>
      <w:r w:rsidRPr="00E16C03">
        <w:rPr>
          <w:rFonts w:asciiTheme="minorHAnsi" w:hAnsiTheme="minorHAnsi"/>
          <w:i/>
          <w:color w:val="162E5A"/>
          <w:sz w:val="22"/>
          <w:szCs w:val="22"/>
        </w:rPr>
        <w:t>PCV Handbook of Bylaws</w:t>
      </w:r>
      <w:r w:rsidRPr="00E16C03">
        <w:rPr>
          <w:rFonts w:asciiTheme="minorHAnsi" w:hAnsiTheme="minorHAnsi"/>
          <w:color w:val="162E5A"/>
          <w:sz w:val="22"/>
          <w:szCs w:val="22"/>
        </w:rPr>
        <w:t>.</w:t>
      </w:r>
    </w:p>
    <w:p w14:paraId="4A5B3DED" w14:textId="77777777" w:rsidR="00F206A7" w:rsidRPr="00E16C03" w:rsidRDefault="00F206A7" w:rsidP="00F206A7">
      <w:pPr>
        <w:numPr>
          <w:ilvl w:val="0"/>
          <w:numId w:val="20"/>
        </w:numPr>
        <w:suppressAutoHyphens w:val="0"/>
        <w:autoSpaceDE w:val="0"/>
        <w:autoSpaceDN w:val="0"/>
        <w:adjustRightInd w:val="0"/>
        <w:rPr>
          <w:rFonts w:asciiTheme="minorHAnsi" w:hAnsiTheme="minorHAnsi" w:cs="Arial"/>
          <w:sz w:val="22"/>
          <w:szCs w:val="22"/>
        </w:rPr>
      </w:pPr>
      <w:r w:rsidRPr="00E16C03">
        <w:rPr>
          <w:rFonts w:asciiTheme="minorHAnsi" w:hAnsiTheme="minorHAnsi"/>
          <w:color w:val="162E5A"/>
          <w:sz w:val="22"/>
          <w:szCs w:val="22"/>
        </w:rPr>
        <w:t>Horses/ponies</w:t>
      </w:r>
      <w:r w:rsidRPr="00E16C03">
        <w:rPr>
          <w:rFonts w:asciiTheme="minorHAnsi" w:hAnsiTheme="minorHAnsi"/>
          <w:color w:val="162E5A"/>
          <w:spacing w:val="-6"/>
          <w:sz w:val="22"/>
          <w:szCs w:val="22"/>
        </w:rPr>
        <w:t xml:space="preserve"> </w:t>
      </w:r>
      <w:r w:rsidRPr="00E16C03">
        <w:rPr>
          <w:rFonts w:asciiTheme="minorHAnsi" w:hAnsiTheme="minorHAnsi"/>
          <w:color w:val="162E5A"/>
          <w:sz w:val="22"/>
          <w:szCs w:val="22"/>
        </w:rPr>
        <w:t>must</w:t>
      </w:r>
      <w:r w:rsidRPr="00E16C03">
        <w:rPr>
          <w:rFonts w:asciiTheme="minorHAnsi" w:hAnsiTheme="minorHAnsi"/>
          <w:color w:val="162E5A"/>
          <w:spacing w:val="-5"/>
          <w:sz w:val="22"/>
          <w:szCs w:val="22"/>
        </w:rPr>
        <w:t xml:space="preserve"> </w:t>
      </w:r>
      <w:r w:rsidRPr="00E16C03">
        <w:rPr>
          <w:rFonts w:asciiTheme="minorHAnsi" w:hAnsiTheme="minorHAnsi"/>
          <w:color w:val="162E5A"/>
          <w:sz w:val="22"/>
          <w:szCs w:val="22"/>
        </w:rPr>
        <w:t>be</w:t>
      </w:r>
      <w:r w:rsidRPr="00E16C03">
        <w:rPr>
          <w:rFonts w:asciiTheme="minorHAnsi" w:hAnsiTheme="minorHAnsi"/>
          <w:color w:val="162E5A"/>
          <w:spacing w:val="-3"/>
          <w:sz w:val="22"/>
          <w:szCs w:val="22"/>
        </w:rPr>
        <w:t xml:space="preserve"> </w:t>
      </w:r>
      <w:r w:rsidRPr="00E16C03">
        <w:rPr>
          <w:rFonts w:asciiTheme="minorHAnsi" w:hAnsiTheme="minorHAnsi"/>
          <w:color w:val="162E5A"/>
          <w:sz w:val="22"/>
          <w:szCs w:val="22"/>
        </w:rPr>
        <w:t>at least</w:t>
      </w:r>
      <w:r w:rsidRPr="00E16C03">
        <w:rPr>
          <w:rFonts w:asciiTheme="minorHAnsi" w:hAnsiTheme="minorHAnsi"/>
          <w:color w:val="162E5A"/>
          <w:spacing w:val="-3"/>
          <w:sz w:val="22"/>
          <w:szCs w:val="22"/>
        </w:rPr>
        <w:t xml:space="preserve"> </w:t>
      </w:r>
      <w:r w:rsidRPr="00E16C03">
        <w:rPr>
          <w:rFonts w:asciiTheme="minorHAnsi" w:hAnsiTheme="minorHAnsi"/>
          <w:color w:val="162E5A"/>
          <w:sz w:val="22"/>
          <w:szCs w:val="22"/>
        </w:rPr>
        <w:t>4</w:t>
      </w:r>
      <w:r w:rsidRPr="00E16C03">
        <w:rPr>
          <w:rFonts w:asciiTheme="minorHAnsi" w:hAnsiTheme="minorHAnsi"/>
          <w:color w:val="162E5A"/>
          <w:spacing w:val="-2"/>
          <w:sz w:val="22"/>
          <w:szCs w:val="22"/>
        </w:rPr>
        <w:t xml:space="preserve"> </w:t>
      </w:r>
      <w:r w:rsidRPr="00E16C03">
        <w:rPr>
          <w:rFonts w:asciiTheme="minorHAnsi" w:hAnsiTheme="minorHAnsi"/>
          <w:color w:val="162E5A"/>
          <w:sz w:val="22"/>
          <w:szCs w:val="22"/>
        </w:rPr>
        <w:t>years</w:t>
      </w:r>
      <w:r w:rsidRPr="00E16C03">
        <w:rPr>
          <w:rFonts w:asciiTheme="minorHAnsi" w:hAnsiTheme="minorHAnsi"/>
          <w:color w:val="162E5A"/>
          <w:spacing w:val="-4"/>
          <w:sz w:val="22"/>
          <w:szCs w:val="22"/>
        </w:rPr>
        <w:t xml:space="preserve"> </w:t>
      </w:r>
      <w:r w:rsidRPr="00E16C03">
        <w:rPr>
          <w:rFonts w:asciiTheme="minorHAnsi" w:hAnsiTheme="minorHAnsi"/>
          <w:color w:val="162E5A"/>
          <w:sz w:val="22"/>
          <w:szCs w:val="22"/>
        </w:rPr>
        <w:t>old</w:t>
      </w:r>
      <w:r w:rsidRPr="00E16C03">
        <w:rPr>
          <w:rFonts w:asciiTheme="minorHAnsi" w:hAnsiTheme="minorHAnsi"/>
          <w:color w:val="162E5A"/>
          <w:spacing w:val="-2"/>
          <w:sz w:val="22"/>
          <w:szCs w:val="22"/>
        </w:rPr>
        <w:t xml:space="preserve"> </w:t>
      </w:r>
      <w:r w:rsidRPr="00E16C03">
        <w:rPr>
          <w:rFonts w:asciiTheme="minorHAnsi" w:hAnsiTheme="minorHAnsi"/>
          <w:color w:val="162E5A"/>
          <w:sz w:val="22"/>
          <w:szCs w:val="22"/>
        </w:rPr>
        <w:t>on</w:t>
      </w:r>
      <w:r w:rsidRPr="00E16C03">
        <w:rPr>
          <w:rFonts w:asciiTheme="minorHAnsi" w:hAnsiTheme="minorHAnsi"/>
          <w:color w:val="162E5A"/>
          <w:spacing w:val="-5"/>
          <w:sz w:val="22"/>
          <w:szCs w:val="22"/>
        </w:rPr>
        <w:t xml:space="preserve"> </w:t>
      </w:r>
      <w:r w:rsidRPr="00E16C03">
        <w:rPr>
          <w:rFonts w:asciiTheme="minorHAnsi" w:hAnsiTheme="minorHAnsi"/>
          <w:color w:val="162E5A"/>
          <w:sz w:val="22"/>
          <w:szCs w:val="22"/>
        </w:rPr>
        <w:t>the</w:t>
      </w:r>
      <w:r w:rsidRPr="00E16C03">
        <w:rPr>
          <w:rFonts w:asciiTheme="minorHAnsi" w:hAnsiTheme="minorHAnsi"/>
          <w:color w:val="162E5A"/>
          <w:spacing w:val="-5"/>
          <w:sz w:val="22"/>
          <w:szCs w:val="22"/>
        </w:rPr>
        <w:t xml:space="preserve"> </w:t>
      </w:r>
      <w:r w:rsidRPr="00E16C03">
        <w:rPr>
          <w:rFonts w:asciiTheme="minorHAnsi" w:hAnsiTheme="minorHAnsi"/>
          <w:color w:val="162E5A"/>
          <w:sz w:val="22"/>
          <w:szCs w:val="22"/>
        </w:rPr>
        <w:t>day</w:t>
      </w:r>
      <w:r w:rsidRPr="00E16C03">
        <w:rPr>
          <w:rFonts w:asciiTheme="minorHAnsi" w:hAnsiTheme="minorHAnsi"/>
          <w:color w:val="162E5A"/>
          <w:spacing w:val="-1"/>
          <w:sz w:val="22"/>
          <w:szCs w:val="22"/>
        </w:rPr>
        <w:t xml:space="preserve"> </w:t>
      </w:r>
      <w:r w:rsidRPr="00E16C03">
        <w:rPr>
          <w:rFonts w:asciiTheme="minorHAnsi" w:hAnsiTheme="minorHAnsi"/>
          <w:color w:val="162E5A"/>
          <w:sz w:val="22"/>
          <w:szCs w:val="22"/>
        </w:rPr>
        <w:t>of</w:t>
      </w:r>
      <w:r w:rsidRPr="00E16C03">
        <w:rPr>
          <w:rFonts w:asciiTheme="minorHAnsi" w:hAnsiTheme="minorHAnsi"/>
          <w:color w:val="162E5A"/>
          <w:spacing w:val="-5"/>
          <w:sz w:val="22"/>
          <w:szCs w:val="22"/>
        </w:rPr>
        <w:t xml:space="preserve"> </w:t>
      </w:r>
      <w:r w:rsidRPr="00E16C03">
        <w:rPr>
          <w:rFonts w:asciiTheme="minorHAnsi" w:hAnsiTheme="minorHAnsi"/>
          <w:color w:val="162E5A"/>
          <w:sz w:val="22"/>
          <w:szCs w:val="22"/>
        </w:rPr>
        <w:t>the</w:t>
      </w:r>
      <w:r w:rsidRPr="00E16C03">
        <w:rPr>
          <w:rFonts w:asciiTheme="minorHAnsi" w:hAnsiTheme="minorHAnsi"/>
          <w:color w:val="162E5A"/>
          <w:spacing w:val="-2"/>
          <w:sz w:val="22"/>
          <w:szCs w:val="22"/>
        </w:rPr>
        <w:t xml:space="preserve"> competition.</w:t>
      </w:r>
    </w:p>
    <w:p w14:paraId="29639BFE" w14:textId="77777777" w:rsidR="00F206A7" w:rsidRPr="00E16C03" w:rsidRDefault="00F206A7" w:rsidP="00F206A7">
      <w:pPr>
        <w:numPr>
          <w:ilvl w:val="0"/>
          <w:numId w:val="20"/>
        </w:numPr>
        <w:suppressAutoHyphens w:val="0"/>
        <w:autoSpaceDE w:val="0"/>
        <w:autoSpaceDN w:val="0"/>
        <w:adjustRightInd w:val="0"/>
        <w:rPr>
          <w:rFonts w:asciiTheme="minorHAnsi" w:hAnsiTheme="minorHAnsi" w:cs="Arial"/>
          <w:b/>
          <w:sz w:val="22"/>
          <w:szCs w:val="22"/>
        </w:rPr>
      </w:pPr>
      <w:r w:rsidRPr="00E16C03">
        <w:rPr>
          <w:rFonts w:asciiTheme="minorHAnsi" w:hAnsiTheme="minorHAnsi"/>
          <w:b/>
          <w:bCs/>
          <w:sz w:val="22"/>
          <w:szCs w:val="22"/>
        </w:rPr>
        <w:t xml:space="preserve">Complying helmets must be worn. </w:t>
      </w:r>
      <w:r w:rsidRPr="00E16C03">
        <w:rPr>
          <w:rFonts w:asciiTheme="minorHAnsi" w:hAnsiTheme="minorHAnsi" w:cs="Arial"/>
          <w:sz w:val="22"/>
          <w:szCs w:val="22"/>
        </w:rPr>
        <w:t xml:space="preserve">Australia New Zealand standard AS/NZS 3838 Marked SAI Global Australia New Zealand standard, ARB HS 2012 (racing helmets) Marked SAI </w:t>
      </w:r>
      <w:proofErr w:type="gramStart"/>
      <w:r w:rsidRPr="00E16C03">
        <w:rPr>
          <w:rFonts w:asciiTheme="minorHAnsi" w:hAnsiTheme="minorHAnsi" w:cs="Arial"/>
          <w:sz w:val="22"/>
          <w:szCs w:val="22"/>
        </w:rPr>
        <w:t>Global ,</w:t>
      </w:r>
      <w:proofErr w:type="gramEnd"/>
      <w:r w:rsidRPr="00E16C03">
        <w:rPr>
          <w:rFonts w:asciiTheme="minorHAnsi" w:hAnsiTheme="minorHAnsi" w:cs="Arial"/>
          <w:sz w:val="22"/>
          <w:szCs w:val="22"/>
        </w:rPr>
        <w:t xml:space="preserve"> American standard, ASTM F1163 Marked SEI or SNELL E</w:t>
      </w:r>
      <w:proofErr w:type="gramStart"/>
      <w:r w:rsidRPr="00E16C03">
        <w:rPr>
          <w:rFonts w:asciiTheme="minorHAnsi" w:hAnsiTheme="minorHAnsi" w:cs="Arial"/>
          <w:sz w:val="22"/>
          <w:szCs w:val="22"/>
        </w:rPr>
        <w:t>2001 ,</w:t>
      </w:r>
      <w:proofErr w:type="gramEnd"/>
      <w:r w:rsidRPr="00E16C03">
        <w:rPr>
          <w:rFonts w:asciiTheme="minorHAnsi" w:hAnsiTheme="minorHAnsi" w:cs="Arial"/>
          <w:sz w:val="22"/>
          <w:szCs w:val="22"/>
        </w:rPr>
        <w:t xml:space="preserve"> British </w:t>
      </w:r>
      <w:proofErr w:type="gramStart"/>
      <w:r w:rsidRPr="00E16C03">
        <w:rPr>
          <w:rFonts w:asciiTheme="minorHAnsi" w:hAnsiTheme="minorHAnsi" w:cs="Arial"/>
          <w:sz w:val="22"/>
          <w:szCs w:val="22"/>
        </w:rPr>
        <w:t>standard ,PAS</w:t>
      </w:r>
      <w:proofErr w:type="gramEnd"/>
      <w:r w:rsidRPr="00E16C03">
        <w:rPr>
          <w:rFonts w:asciiTheme="minorHAnsi" w:hAnsiTheme="minorHAnsi" w:cs="Arial"/>
          <w:sz w:val="22"/>
          <w:szCs w:val="22"/>
        </w:rPr>
        <w:t xml:space="preserve"> 015 (1998 or 2011) BSI </w:t>
      </w:r>
      <w:proofErr w:type="gramStart"/>
      <w:r w:rsidRPr="00E16C03">
        <w:rPr>
          <w:rFonts w:asciiTheme="minorHAnsi" w:hAnsiTheme="minorHAnsi" w:cs="Arial"/>
          <w:sz w:val="22"/>
          <w:szCs w:val="22"/>
        </w:rPr>
        <w:t>Kitemarked ,</w:t>
      </w:r>
      <w:proofErr w:type="gramEnd"/>
      <w:r w:rsidRPr="00E16C03">
        <w:rPr>
          <w:rFonts w:asciiTheme="minorHAnsi" w:hAnsiTheme="minorHAnsi" w:cs="Arial"/>
          <w:sz w:val="22"/>
          <w:szCs w:val="22"/>
        </w:rPr>
        <w:t xml:space="preserve"> European standard VG01.040 (2014-12) may be abbreviated as ‘VG1’ on the helmet label, EN1384 standard plus the VG1 standard  </w:t>
      </w:r>
    </w:p>
    <w:p w14:paraId="6D643284" w14:textId="77777777" w:rsidR="00F206A7" w:rsidRPr="00E16C03" w:rsidRDefault="00F206A7" w:rsidP="00F206A7">
      <w:pPr>
        <w:numPr>
          <w:ilvl w:val="0"/>
          <w:numId w:val="20"/>
        </w:numPr>
        <w:suppressAutoHyphens w:val="0"/>
        <w:autoSpaceDE w:val="0"/>
        <w:autoSpaceDN w:val="0"/>
        <w:adjustRightInd w:val="0"/>
        <w:rPr>
          <w:rFonts w:asciiTheme="minorHAnsi" w:hAnsiTheme="minorHAnsi" w:cs="Arial"/>
          <w:sz w:val="22"/>
          <w:szCs w:val="22"/>
        </w:rPr>
      </w:pPr>
      <w:r w:rsidRPr="00E16C03">
        <w:rPr>
          <w:rFonts w:asciiTheme="minorHAnsi" w:hAnsiTheme="minorHAnsi" w:cs="Arial"/>
          <w:b/>
          <w:sz w:val="22"/>
          <w:szCs w:val="22"/>
        </w:rPr>
        <w:t>Competitors may ride more than one horse</w:t>
      </w:r>
      <w:r w:rsidRPr="00E16C03">
        <w:rPr>
          <w:rFonts w:asciiTheme="minorHAnsi" w:hAnsiTheme="minorHAnsi" w:cs="Arial"/>
          <w:sz w:val="22"/>
          <w:szCs w:val="22"/>
        </w:rPr>
        <w:t xml:space="preserve"> competitively subject to ballot of entries. </w:t>
      </w:r>
    </w:p>
    <w:p w14:paraId="37F2EA97" w14:textId="77777777" w:rsidR="00F206A7" w:rsidRPr="00E16C03" w:rsidRDefault="00F206A7" w:rsidP="00F206A7">
      <w:pPr>
        <w:numPr>
          <w:ilvl w:val="0"/>
          <w:numId w:val="20"/>
        </w:numPr>
        <w:suppressAutoHyphens w:val="0"/>
        <w:autoSpaceDE w:val="0"/>
        <w:autoSpaceDN w:val="0"/>
        <w:adjustRightInd w:val="0"/>
        <w:rPr>
          <w:rFonts w:asciiTheme="minorHAnsi" w:hAnsiTheme="minorHAnsi" w:cs="Arial"/>
          <w:sz w:val="22"/>
          <w:szCs w:val="22"/>
        </w:rPr>
      </w:pPr>
      <w:r w:rsidRPr="00E16C03">
        <w:rPr>
          <w:rFonts w:asciiTheme="minorHAnsi" w:hAnsiTheme="minorHAnsi" w:cs="Arial"/>
          <w:bCs/>
          <w:sz w:val="22"/>
          <w:szCs w:val="22"/>
        </w:rPr>
        <w:t>All PC &amp;</w:t>
      </w:r>
      <w:r w:rsidRPr="00E16C03">
        <w:rPr>
          <w:rFonts w:asciiTheme="minorHAnsi" w:hAnsiTheme="minorHAnsi" w:cs="Arial"/>
          <w:b/>
          <w:sz w:val="22"/>
          <w:szCs w:val="22"/>
        </w:rPr>
        <w:t xml:space="preserve"> Open Classes </w:t>
      </w:r>
      <w:r w:rsidRPr="00E16C03">
        <w:rPr>
          <w:rFonts w:asciiTheme="minorHAnsi" w:hAnsiTheme="minorHAnsi" w:cs="Arial"/>
          <w:bCs/>
          <w:sz w:val="22"/>
          <w:szCs w:val="22"/>
        </w:rPr>
        <w:t>are subject to entry numbers and</w:t>
      </w:r>
      <w:r w:rsidRPr="00E16C03">
        <w:rPr>
          <w:rFonts w:asciiTheme="minorHAnsi" w:hAnsiTheme="minorHAnsi" w:cs="Arial"/>
          <w:b/>
          <w:sz w:val="22"/>
          <w:szCs w:val="22"/>
        </w:rPr>
        <w:t xml:space="preserve"> classes may be combined.</w:t>
      </w:r>
    </w:p>
    <w:p w14:paraId="7D1E6743" w14:textId="77777777" w:rsidR="00F206A7" w:rsidRPr="00E16C03" w:rsidRDefault="00F206A7" w:rsidP="00F206A7">
      <w:pPr>
        <w:pStyle w:val="Default"/>
        <w:numPr>
          <w:ilvl w:val="0"/>
          <w:numId w:val="20"/>
        </w:numPr>
        <w:rPr>
          <w:rFonts w:asciiTheme="minorHAnsi" w:hAnsiTheme="minorHAnsi" w:cs="Arial"/>
          <w:color w:val="auto"/>
          <w:sz w:val="22"/>
          <w:szCs w:val="22"/>
          <w:lang w:eastAsia="ar-SA"/>
        </w:rPr>
      </w:pPr>
      <w:r w:rsidRPr="00E16C03">
        <w:rPr>
          <w:rFonts w:asciiTheme="minorHAnsi" w:hAnsiTheme="minorHAnsi" w:cs="Arial"/>
          <w:color w:val="auto"/>
          <w:sz w:val="22"/>
          <w:szCs w:val="22"/>
          <w:lang w:eastAsia="ar-SA"/>
        </w:rPr>
        <w:t>saddle cloth numbers. Bridle &amp; saddle cloth numbers must be worn on both sides of the horse.  Each flat team is responsible for providing their own back numbers 1-4 &amp; 1,2 (pairs).</w:t>
      </w:r>
    </w:p>
    <w:p w14:paraId="126C6F54" w14:textId="77777777" w:rsidR="00F206A7" w:rsidRPr="00E16C03" w:rsidRDefault="00F206A7" w:rsidP="00F206A7">
      <w:pPr>
        <w:pStyle w:val="Default"/>
        <w:numPr>
          <w:ilvl w:val="0"/>
          <w:numId w:val="20"/>
        </w:numPr>
        <w:rPr>
          <w:rFonts w:asciiTheme="minorHAnsi" w:hAnsiTheme="minorHAnsi" w:cs="Arial"/>
          <w:color w:val="auto"/>
          <w:sz w:val="22"/>
          <w:szCs w:val="22"/>
          <w:lang w:eastAsia="ar-SA"/>
        </w:rPr>
      </w:pPr>
      <w:r w:rsidRPr="00E16C03">
        <w:rPr>
          <w:rFonts w:asciiTheme="minorHAnsi" w:hAnsiTheme="minorHAnsi" w:cs="Arial"/>
          <w:color w:val="auto"/>
          <w:sz w:val="22"/>
          <w:szCs w:val="22"/>
          <w:lang w:eastAsia="ar-SA"/>
        </w:rPr>
        <w:t>Presentations: will occur after all equipment has been packed up.</w:t>
      </w:r>
    </w:p>
    <w:p w14:paraId="64F791E6" w14:textId="77777777" w:rsidR="00F206A7" w:rsidRPr="00E16C03" w:rsidRDefault="00F206A7" w:rsidP="00F206A7">
      <w:pPr>
        <w:pStyle w:val="Default"/>
        <w:numPr>
          <w:ilvl w:val="0"/>
          <w:numId w:val="20"/>
        </w:numPr>
        <w:rPr>
          <w:rFonts w:asciiTheme="minorHAnsi" w:hAnsiTheme="minorHAnsi" w:cs="Arial"/>
          <w:color w:val="auto"/>
          <w:sz w:val="22"/>
          <w:szCs w:val="22"/>
          <w:lang w:eastAsia="ar-SA"/>
        </w:rPr>
      </w:pPr>
      <w:r w:rsidRPr="00E16C03">
        <w:rPr>
          <w:rFonts w:asciiTheme="minorHAnsi" w:hAnsiTheme="minorHAnsi" w:cs="Arial"/>
          <w:color w:val="auto"/>
          <w:sz w:val="22"/>
          <w:szCs w:val="22"/>
          <w:lang w:eastAsia="ar-SA"/>
        </w:rPr>
        <w:t xml:space="preserve">Riders who do not stay for presentation MUST arrange for someone else to collect ribbons. These will not be posted out.   </w:t>
      </w:r>
    </w:p>
    <w:p w14:paraId="08A52117" w14:textId="77777777" w:rsidR="00F206A7" w:rsidRPr="00E16C03" w:rsidRDefault="00F206A7" w:rsidP="00F206A7">
      <w:pPr>
        <w:widowControl w:val="0"/>
        <w:rPr>
          <w:rFonts w:asciiTheme="minorHAnsi" w:hAnsiTheme="minorHAnsi"/>
          <w:sz w:val="22"/>
          <w:szCs w:val="22"/>
        </w:rPr>
        <w:sectPr w:rsidR="00F206A7" w:rsidRPr="00E16C03" w:rsidSect="00F206A7">
          <w:type w:val="continuous"/>
          <w:pgSz w:w="11907" w:h="16840"/>
          <w:pgMar w:top="567" w:right="1134" w:bottom="709" w:left="1134" w:header="567" w:footer="567" w:gutter="0"/>
          <w:cols w:space="720"/>
          <w:noEndnote/>
        </w:sectPr>
      </w:pPr>
    </w:p>
    <w:p w14:paraId="41F31E7C" w14:textId="77777777" w:rsidR="00F206A7" w:rsidRPr="00E16C03" w:rsidRDefault="00F206A7" w:rsidP="00F206A7">
      <w:pPr>
        <w:suppressAutoHyphens w:val="0"/>
        <w:autoSpaceDE w:val="0"/>
        <w:autoSpaceDN w:val="0"/>
        <w:adjustRightInd w:val="0"/>
        <w:ind w:left="720"/>
        <w:rPr>
          <w:rFonts w:asciiTheme="minorHAnsi" w:hAnsiTheme="minorHAnsi" w:cs="Arial"/>
          <w:sz w:val="22"/>
          <w:szCs w:val="22"/>
          <w:lang w:val="en-US" w:eastAsia="en-US"/>
        </w:rPr>
      </w:pPr>
    </w:p>
    <w:p w14:paraId="26E55E8E" w14:textId="77777777" w:rsidR="00F206A7" w:rsidRPr="00E16C03" w:rsidRDefault="00F206A7" w:rsidP="00F206A7">
      <w:pPr>
        <w:shd w:val="clear" w:color="auto" w:fill="FABF8F"/>
        <w:suppressAutoHyphens w:val="0"/>
        <w:autoSpaceDE w:val="0"/>
        <w:autoSpaceDN w:val="0"/>
        <w:adjustRightInd w:val="0"/>
        <w:rPr>
          <w:rFonts w:asciiTheme="minorHAnsi" w:hAnsiTheme="minorHAnsi" w:cs="Arial"/>
          <w:sz w:val="22"/>
          <w:szCs w:val="22"/>
          <w:lang w:val="en-US" w:eastAsia="en-US"/>
        </w:rPr>
      </w:pPr>
      <w:r w:rsidRPr="00E16C03">
        <w:rPr>
          <w:rFonts w:asciiTheme="minorHAnsi" w:hAnsiTheme="minorHAnsi" w:cs="Arial"/>
          <w:b/>
          <w:bCs/>
          <w:sz w:val="22"/>
          <w:szCs w:val="22"/>
          <w:lang w:val="en-US" w:eastAsia="en-US"/>
        </w:rPr>
        <w:t xml:space="preserve">Pony Club Cards </w:t>
      </w:r>
      <w:r w:rsidRPr="00E16C03">
        <w:rPr>
          <w:rFonts w:asciiTheme="minorHAnsi" w:hAnsiTheme="minorHAnsi" w:cs="Arial"/>
          <w:sz w:val="22"/>
          <w:szCs w:val="22"/>
          <w:lang w:val="en-US" w:eastAsia="en-US"/>
        </w:rPr>
        <w:t xml:space="preserve">- Any pony club member who does not present an accurate card will be disqualified. It is your responsibility to ensure that your membership card is accurate and presented to the organizing committee on the day, prior to riding. </w:t>
      </w:r>
    </w:p>
    <w:p w14:paraId="48692974" w14:textId="77777777" w:rsidR="00F206A7" w:rsidRPr="00E16C03" w:rsidRDefault="00F206A7" w:rsidP="00F206A7">
      <w:pPr>
        <w:shd w:val="clear" w:color="auto" w:fill="FABF8F"/>
        <w:suppressAutoHyphens w:val="0"/>
        <w:autoSpaceDE w:val="0"/>
        <w:autoSpaceDN w:val="0"/>
        <w:adjustRightInd w:val="0"/>
        <w:rPr>
          <w:rFonts w:asciiTheme="minorHAnsi" w:hAnsiTheme="minorHAnsi" w:cs="Arial"/>
          <w:sz w:val="22"/>
          <w:szCs w:val="22"/>
          <w:lang w:val="en-US" w:eastAsia="en-US"/>
        </w:rPr>
      </w:pPr>
      <w:r w:rsidRPr="00E16C03">
        <w:rPr>
          <w:rFonts w:asciiTheme="minorHAnsi" w:hAnsiTheme="minorHAnsi" w:cs="Arial"/>
          <w:b/>
          <w:sz w:val="22"/>
          <w:szCs w:val="22"/>
          <w:u w:val="single"/>
          <w:lang w:val="en-US" w:eastAsia="en-US"/>
        </w:rPr>
        <w:t>Note:</w:t>
      </w:r>
      <w:r w:rsidRPr="00E16C03">
        <w:rPr>
          <w:rFonts w:asciiTheme="minorHAnsi" w:hAnsiTheme="minorHAnsi" w:cs="Arial"/>
          <w:sz w:val="22"/>
          <w:szCs w:val="22"/>
          <w:lang w:val="en-US" w:eastAsia="en-US"/>
        </w:rPr>
        <w:t xml:space="preserve"> that </w:t>
      </w:r>
      <w:proofErr w:type="gramStart"/>
      <w:r w:rsidRPr="00E16C03">
        <w:rPr>
          <w:rFonts w:asciiTheme="minorHAnsi" w:hAnsiTheme="minorHAnsi" w:cs="Arial"/>
          <w:sz w:val="22"/>
          <w:szCs w:val="22"/>
          <w:lang w:val="en-US" w:eastAsia="en-US"/>
        </w:rPr>
        <w:t>DC’s</w:t>
      </w:r>
      <w:proofErr w:type="gramEnd"/>
      <w:r w:rsidRPr="00E16C03">
        <w:rPr>
          <w:rFonts w:asciiTheme="minorHAnsi" w:hAnsiTheme="minorHAnsi" w:cs="Arial"/>
          <w:sz w:val="22"/>
          <w:szCs w:val="22"/>
          <w:lang w:val="en-US" w:eastAsia="en-US"/>
        </w:rPr>
        <w:t xml:space="preserve"> may not alter or correct grading at the competition. </w:t>
      </w:r>
    </w:p>
    <w:p w14:paraId="05682601" w14:textId="77777777" w:rsidR="00F206A7" w:rsidRPr="00E16C03" w:rsidRDefault="00F206A7" w:rsidP="00F206A7">
      <w:pPr>
        <w:shd w:val="clear" w:color="auto" w:fill="FABF8F"/>
        <w:suppressAutoHyphens w:val="0"/>
        <w:autoSpaceDE w:val="0"/>
        <w:autoSpaceDN w:val="0"/>
        <w:adjustRightInd w:val="0"/>
        <w:rPr>
          <w:rFonts w:asciiTheme="minorHAnsi" w:hAnsiTheme="minorHAnsi" w:cs="Arial"/>
          <w:sz w:val="22"/>
          <w:szCs w:val="22"/>
          <w:lang w:val="en-US" w:eastAsia="en-US"/>
        </w:rPr>
      </w:pPr>
      <w:r w:rsidRPr="00E16C03">
        <w:rPr>
          <w:rFonts w:asciiTheme="minorHAnsi" w:hAnsiTheme="minorHAnsi" w:cs="Arial"/>
          <w:sz w:val="22"/>
          <w:szCs w:val="22"/>
          <w:lang w:val="en-US" w:eastAsia="en-US"/>
        </w:rPr>
        <w:t xml:space="preserve">If you are not sure about how a membership card must be completed, please read the Membership Cards Guidelines in the ‘publications, rules and regulations’ section of the PCV web site </w:t>
      </w:r>
      <w:hyperlink r:id="rId16" w:history="1">
        <w:r w:rsidRPr="00E16C03">
          <w:rPr>
            <w:rStyle w:val="Hyperlink"/>
            <w:rFonts w:asciiTheme="minorHAnsi" w:hAnsiTheme="minorHAnsi" w:cs="Arial"/>
            <w:sz w:val="22"/>
            <w:szCs w:val="22"/>
            <w:lang w:val="en-US" w:eastAsia="en-US"/>
          </w:rPr>
          <w:t>www.ponyclubvic.org.au</w:t>
        </w:r>
      </w:hyperlink>
    </w:p>
    <w:p w14:paraId="5399C134" w14:textId="77777777" w:rsidR="00F206A7" w:rsidRPr="00E16C03" w:rsidRDefault="00F206A7" w:rsidP="00CC52B5">
      <w:pPr>
        <w:rPr>
          <w:rFonts w:asciiTheme="minorHAnsi" w:hAnsiTheme="minorHAnsi"/>
          <w:sz w:val="22"/>
          <w:szCs w:val="22"/>
        </w:rPr>
      </w:pPr>
    </w:p>
    <w:p w14:paraId="26433C06" w14:textId="77777777" w:rsidR="000971FF" w:rsidRPr="00E16C03" w:rsidRDefault="000971FF" w:rsidP="000971FF">
      <w:pPr>
        <w:rPr>
          <w:rFonts w:asciiTheme="minorHAnsi" w:hAnsiTheme="minorHAnsi"/>
          <w:sz w:val="22"/>
          <w:szCs w:val="22"/>
        </w:rPr>
      </w:pPr>
    </w:p>
    <w:p w14:paraId="7C62673A" w14:textId="77777777" w:rsidR="00CC52B5" w:rsidRPr="00E16C03" w:rsidRDefault="00CC52B5" w:rsidP="000971FF">
      <w:pPr>
        <w:rPr>
          <w:rFonts w:asciiTheme="minorHAnsi" w:hAnsiTheme="minorHAnsi"/>
          <w:sz w:val="22"/>
          <w:szCs w:val="22"/>
        </w:rPr>
      </w:pPr>
    </w:p>
    <w:p w14:paraId="661F0CFC" w14:textId="77777777" w:rsidR="00CC52B5" w:rsidRPr="00E16C03" w:rsidRDefault="00CC52B5" w:rsidP="000971FF">
      <w:pPr>
        <w:rPr>
          <w:rFonts w:asciiTheme="minorHAnsi" w:hAnsiTheme="minorHAnsi"/>
          <w:sz w:val="22"/>
          <w:szCs w:val="22"/>
        </w:rPr>
      </w:pPr>
    </w:p>
    <w:p w14:paraId="5042158F" w14:textId="77777777" w:rsidR="00CC52B5" w:rsidRPr="00E16C03" w:rsidRDefault="00CC52B5" w:rsidP="000971FF">
      <w:pPr>
        <w:rPr>
          <w:rFonts w:asciiTheme="minorHAnsi" w:hAnsiTheme="minorHAnsi"/>
          <w:sz w:val="22"/>
          <w:szCs w:val="22"/>
        </w:rPr>
      </w:pPr>
    </w:p>
    <w:p w14:paraId="1241EC03" w14:textId="77777777" w:rsidR="00B1686D" w:rsidRDefault="00B1686D" w:rsidP="000971FF"/>
    <w:sectPr w:rsidR="00B1686D" w:rsidSect="00E508AF">
      <w:type w:val="continuous"/>
      <w:pgSz w:w="11907" w:h="16840"/>
      <w:pgMar w:top="1134" w:right="1134" w:bottom="568"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CA493" w14:textId="77777777" w:rsidR="007B730A" w:rsidRDefault="007B730A">
      <w:r>
        <w:separator/>
      </w:r>
    </w:p>
  </w:endnote>
  <w:endnote w:type="continuationSeparator" w:id="0">
    <w:p w14:paraId="45FBB921" w14:textId="77777777" w:rsidR="007B730A" w:rsidRDefault="007B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heSans B2 ExtraLight">
    <w:altName w:val="TheSans B2 ExtraLight"/>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9C75" w14:textId="77777777" w:rsidR="007B730A" w:rsidRDefault="007B730A">
      <w:r>
        <w:separator/>
      </w:r>
    </w:p>
  </w:footnote>
  <w:footnote w:type="continuationSeparator" w:id="0">
    <w:p w14:paraId="4D11826E" w14:textId="77777777" w:rsidR="007B730A" w:rsidRDefault="007B7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decimal"/>
      <w:lvlText w:val="%1."/>
      <w:lvlJc w:val="left"/>
      <w:pPr>
        <w:tabs>
          <w:tab w:val="num" w:pos="510"/>
        </w:tabs>
        <w:ind w:left="51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510"/>
        </w:tabs>
        <w:ind w:left="510" w:hanging="360"/>
      </w:pPr>
    </w:lvl>
  </w:abstractNum>
  <w:abstractNum w:abstractNumId="2" w15:restartNumberingAfterBreak="0">
    <w:nsid w:val="00000003"/>
    <w:multiLevelType w:val="multilevel"/>
    <w:tmpl w:val="00000003"/>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pStyle w:val="Heading3"/>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018208DE"/>
    <w:multiLevelType w:val="hybridMultilevel"/>
    <w:tmpl w:val="7A06D41A"/>
    <w:lvl w:ilvl="0" w:tplc="EC5E5BE6">
      <w:start w:val="1"/>
      <w:numFmt w:val="bullet"/>
      <w:lvlText w:val=""/>
      <w:lvlJc w:val="left"/>
      <w:pPr>
        <w:tabs>
          <w:tab w:val="num" w:pos="1021"/>
        </w:tabs>
        <w:ind w:left="1021" w:hanging="341"/>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1F075B7"/>
    <w:multiLevelType w:val="multilevel"/>
    <w:tmpl w:val="7A06D41A"/>
    <w:lvl w:ilvl="0">
      <w:start w:val="1"/>
      <w:numFmt w:val="bullet"/>
      <w:lvlText w:val=""/>
      <w:lvlJc w:val="left"/>
      <w:pPr>
        <w:tabs>
          <w:tab w:val="num" w:pos="1021"/>
        </w:tabs>
        <w:ind w:left="1021" w:hanging="341"/>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5F67060"/>
    <w:multiLevelType w:val="hybridMultilevel"/>
    <w:tmpl w:val="E34A21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7532D9E"/>
    <w:multiLevelType w:val="hybridMultilevel"/>
    <w:tmpl w:val="67DCDF3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8B364E5"/>
    <w:multiLevelType w:val="hybridMultilevel"/>
    <w:tmpl w:val="0450E6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7034A"/>
    <w:multiLevelType w:val="hybridMultilevel"/>
    <w:tmpl w:val="A70AD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CA73D8"/>
    <w:multiLevelType w:val="hybridMultilevel"/>
    <w:tmpl w:val="E012B684"/>
    <w:lvl w:ilvl="0" w:tplc="69787B04">
      <w:start w:val="1"/>
      <w:numFmt w:val="decimal"/>
      <w:lvlText w:val="%1."/>
      <w:lvlJc w:val="left"/>
      <w:pPr>
        <w:ind w:left="1720" w:hanging="360"/>
      </w:pPr>
      <w:rPr>
        <w:rFonts w:ascii="Calibri" w:eastAsia="Calibri" w:hAnsi="Calibri" w:cs="Calibri" w:hint="default"/>
        <w:b/>
        <w:bCs/>
        <w:i w:val="0"/>
        <w:iCs w:val="0"/>
        <w:color w:val="162E5A"/>
        <w:spacing w:val="0"/>
        <w:w w:val="100"/>
        <w:sz w:val="24"/>
        <w:szCs w:val="24"/>
        <w:lang w:val="en-US" w:eastAsia="en-US" w:bidi="ar-SA"/>
      </w:rPr>
    </w:lvl>
    <w:lvl w:ilvl="1" w:tplc="EA94BE82">
      <w:numFmt w:val="bullet"/>
      <w:lvlText w:val=""/>
      <w:lvlJc w:val="left"/>
      <w:pPr>
        <w:ind w:left="2080" w:hanging="358"/>
      </w:pPr>
      <w:rPr>
        <w:rFonts w:ascii="Symbol" w:eastAsia="Symbol" w:hAnsi="Symbol" w:cs="Symbol" w:hint="default"/>
        <w:spacing w:val="0"/>
        <w:w w:val="100"/>
        <w:lang w:val="en-US" w:eastAsia="en-US" w:bidi="ar-SA"/>
      </w:rPr>
    </w:lvl>
    <w:lvl w:ilvl="2" w:tplc="2CD2E03C">
      <w:numFmt w:val="bullet"/>
      <w:lvlText w:val="o"/>
      <w:lvlJc w:val="left"/>
      <w:pPr>
        <w:ind w:left="2800" w:hanging="358"/>
      </w:pPr>
      <w:rPr>
        <w:rFonts w:ascii="Courier New" w:eastAsia="Courier New" w:hAnsi="Courier New" w:cs="Courier New" w:hint="default"/>
        <w:b w:val="0"/>
        <w:bCs w:val="0"/>
        <w:i w:val="0"/>
        <w:iCs w:val="0"/>
        <w:color w:val="162E5A"/>
        <w:spacing w:val="0"/>
        <w:w w:val="100"/>
        <w:sz w:val="24"/>
        <w:szCs w:val="24"/>
        <w:lang w:val="en-US" w:eastAsia="en-US" w:bidi="ar-SA"/>
      </w:rPr>
    </w:lvl>
    <w:lvl w:ilvl="3" w:tplc="ECBA528A">
      <w:numFmt w:val="bullet"/>
      <w:lvlText w:val="•"/>
      <w:lvlJc w:val="left"/>
      <w:pPr>
        <w:ind w:left="2800" w:hanging="358"/>
      </w:pPr>
      <w:rPr>
        <w:rFonts w:hint="default"/>
        <w:lang w:val="en-US" w:eastAsia="en-US" w:bidi="ar-SA"/>
      </w:rPr>
    </w:lvl>
    <w:lvl w:ilvl="4" w:tplc="F314CABE">
      <w:numFmt w:val="bullet"/>
      <w:lvlText w:val="•"/>
      <w:lvlJc w:val="left"/>
      <w:pPr>
        <w:ind w:left="3987" w:hanging="358"/>
      </w:pPr>
      <w:rPr>
        <w:rFonts w:hint="default"/>
        <w:lang w:val="en-US" w:eastAsia="en-US" w:bidi="ar-SA"/>
      </w:rPr>
    </w:lvl>
    <w:lvl w:ilvl="5" w:tplc="67BC0EF4">
      <w:numFmt w:val="bullet"/>
      <w:lvlText w:val="•"/>
      <w:lvlJc w:val="left"/>
      <w:pPr>
        <w:ind w:left="5174" w:hanging="358"/>
      </w:pPr>
      <w:rPr>
        <w:rFonts w:hint="default"/>
        <w:lang w:val="en-US" w:eastAsia="en-US" w:bidi="ar-SA"/>
      </w:rPr>
    </w:lvl>
    <w:lvl w:ilvl="6" w:tplc="F03A8828">
      <w:numFmt w:val="bullet"/>
      <w:lvlText w:val="•"/>
      <w:lvlJc w:val="left"/>
      <w:pPr>
        <w:ind w:left="6361" w:hanging="358"/>
      </w:pPr>
      <w:rPr>
        <w:rFonts w:hint="default"/>
        <w:lang w:val="en-US" w:eastAsia="en-US" w:bidi="ar-SA"/>
      </w:rPr>
    </w:lvl>
    <w:lvl w:ilvl="7" w:tplc="D17AB4AA">
      <w:numFmt w:val="bullet"/>
      <w:lvlText w:val="•"/>
      <w:lvlJc w:val="left"/>
      <w:pPr>
        <w:ind w:left="7549" w:hanging="358"/>
      </w:pPr>
      <w:rPr>
        <w:rFonts w:hint="default"/>
        <w:lang w:val="en-US" w:eastAsia="en-US" w:bidi="ar-SA"/>
      </w:rPr>
    </w:lvl>
    <w:lvl w:ilvl="8" w:tplc="7A1CF264">
      <w:numFmt w:val="bullet"/>
      <w:lvlText w:val="•"/>
      <w:lvlJc w:val="left"/>
      <w:pPr>
        <w:ind w:left="8736" w:hanging="358"/>
      </w:pPr>
      <w:rPr>
        <w:rFonts w:hint="default"/>
        <w:lang w:val="en-US" w:eastAsia="en-US" w:bidi="ar-SA"/>
      </w:rPr>
    </w:lvl>
  </w:abstractNum>
  <w:abstractNum w:abstractNumId="10" w15:restartNumberingAfterBreak="0">
    <w:nsid w:val="27B86A82"/>
    <w:multiLevelType w:val="hybridMultilevel"/>
    <w:tmpl w:val="9D40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27AA4"/>
    <w:multiLevelType w:val="hybridMultilevel"/>
    <w:tmpl w:val="5B3C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5221C"/>
    <w:multiLevelType w:val="hybridMultilevel"/>
    <w:tmpl w:val="721E63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B3778"/>
    <w:multiLevelType w:val="hybridMultilevel"/>
    <w:tmpl w:val="F53C9CC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7C7218"/>
    <w:multiLevelType w:val="hybridMultilevel"/>
    <w:tmpl w:val="35020EF4"/>
    <w:lvl w:ilvl="0" w:tplc="88D49052">
      <w:start w:val="13"/>
      <w:numFmt w:val="decimal"/>
      <w:lvlText w:val="%1."/>
      <w:lvlJc w:val="left"/>
      <w:pPr>
        <w:tabs>
          <w:tab w:val="num" w:pos="750"/>
        </w:tabs>
        <w:ind w:left="750" w:hanging="3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28C552C"/>
    <w:multiLevelType w:val="hybridMultilevel"/>
    <w:tmpl w:val="9ACCEF1A"/>
    <w:lvl w:ilvl="0" w:tplc="0C090009">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3EF617AA"/>
    <w:multiLevelType w:val="hybridMultilevel"/>
    <w:tmpl w:val="0CF2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8631D"/>
    <w:multiLevelType w:val="hybridMultilevel"/>
    <w:tmpl w:val="3F1C871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2E04907"/>
    <w:multiLevelType w:val="hybridMultilevel"/>
    <w:tmpl w:val="9D5445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1F4F8B"/>
    <w:multiLevelType w:val="hybridMultilevel"/>
    <w:tmpl w:val="7AFEF6F8"/>
    <w:lvl w:ilvl="0" w:tplc="29F03F54">
      <w:start w:val="1"/>
      <w:numFmt w:val="bullet"/>
      <w:pStyle w:val="Points"/>
      <w:lvlText w:val="*"/>
      <w:lvlJc w:val="left"/>
      <w:pPr>
        <w:ind w:left="720" w:hanging="360"/>
      </w:pPr>
      <w:rPr>
        <w:rFonts w:ascii="Wingdings 2" w:hAnsi="Wingdings 2"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392B12"/>
    <w:multiLevelType w:val="hybridMultilevel"/>
    <w:tmpl w:val="1D26AD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54E64C07"/>
    <w:multiLevelType w:val="hybridMultilevel"/>
    <w:tmpl w:val="CCCA175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5FEE7146"/>
    <w:multiLevelType w:val="multilevel"/>
    <w:tmpl w:val="721E63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F36128"/>
    <w:multiLevelType w:val="hybridMultilevel"/>
    <w:tmpl w:val="3E6497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3016642"/>
    <w:multiLevelType w:val="hybridMultilevel"/>
    <w:tmpl w:val="A3E2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E17F7"/>
    <w:multiLevelType w:val="hybridMultilevel"/>
    <w:tmpl w:val="2EEA20BE"/>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66589C"/>
    <w:multiLevelType w:val="hybridMultilevel"/>
    <w:tmpl w:val="6BE462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2F568C"/>
    <w:multiLevelType w:val="hybridMultilevel"/>
    <w:tmpl w:val="09ECD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844A8"/>
    <w:multiLevelType w:val="hybridMultilevel"/>
    <w:tmpl w:val="62DC01BA"/>
    <w:lvl w:ilvl="0" w:tplc="88D49052">
      <w:start w:val="13"/>
      <w:numFmt w:val="decimal"/>
      <w:lvlText w:val="%1."/>
      <w:lvlJc w:val="left"/>
      <w:pPr>
        <w:tabs>
          <w:tab w:val="num" w:pos="750"/>
        </w:tabs>
        <w:ind w:left="750" w:hanging="39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085355"/>
    <w:multiLevelType w:val="hybridMultilevel"/>
    <w:tmpl w:val="D254683E"/>
    <w:lvl w:ilvl="0" w:tplc="6C50B17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644115130">
    <w:abstractNumId w:val="0"/>
  </w:num>
  <w:num w:numId="2" w16cid:durableId="99574358">
    <w:abstractNumId w:val="1"/>
  </w:num>
  <w:num w:numId="3" w16cid:durableId="1379626939">
    <w:abstractNumId w:val="2"/>
  </w:num>
  <w:num w:numId="4" w16cid:durableId="502862309">
    <w:abstractNumId w:val="3"/>
  </w:num>
  <w:num w:numId="5" w16cid:durableId="1110320197">
    <w:abstractNumId w:val="25"/>
  </w:num>
  <w:num w:numId="6" w16cid:durableId="678235467">
    <w:abstractNumId w:val="12"/>
  </w:num>
  <w:num w:numId="7" w16cid:durableId="703409943">
    <w:abstractNumId w:val="22"/>
  </w:num>
  <w:num w:numId="8" w16cid:durableId="804548718">
    <w:abstractNumId w:val="6"/>
  </w:num>
  <w:num w:numId="9" w16cid:durableId="195001911">
    <w:abstractNumId w:val="4"/>
  </w:num>
  <w:num w:numId="10" w16cid:durableId="1240169720">
    <w:abstractNumId w:val="13"/>
  </w:num>
  <w:num w:numId="11" w16cid:durableId="240919641">
    <w:abstractNumId w:val="23"/>
  </w:num>
  <w:num w:numId="12" w16cid:durableId="593053898">
    <w:abstractNumId w:val="7"/>
  </w:num>
  <w:num w:numId="13" w16cid:durableId="733359357">
    <w:abstractNumId w:val="18"/>
  </w:num>
  <w:num w:numId="14" w16cid:durableId="503670439">
    <w:abstractNumId w:val="14"/>
  </w:num>
  <w:num w:numId="15" w16cid:durableId="1835729244">
    <w:abstractNumId w:val="28"/>
  </w:num>
  <w:num w:numId="16" w16cid:durableId="1460537066">
    <w:abstractNumId w:val="29"/>
  </w:num>
  <w:num w:numId="17" w16cid:durableId="1980184311">
    <w:abstractNumId w:val="5"/>
  </w:num>
  <w:num w:numId="18" w16cid:durableId="1431659822">
    <w:abstractNumId w:val="19"/>
  </w:num>
  <w:num w:numId="19" w16cid:durableId="1938707979">
    <w:abstractNumId w:val="15"/>
  </w:num>
  <w:num w:numId="20" w16cid:durableId="994993909">
    <w:abstractNumId w:val="26"/>
  </w:num>
  <w:num w:numId="21" w16cid:durableId="45687854">
    <w:abstractNumId w:val="17"/>
  </w:num>
  <w:num w:numId="22" w16cid:durableId="761492034">
    <w:abstractNumId w:val="8"/>
  </w:num>
  <w:num w:numId="23" w16cid:durableId="491675690">
    <w:abstractNumId w:val="10"/>
  </w:num>
  <w:num w:numId="24" w16cid:durableId="1799060159">
    <w:abstractNumId w:val="11"/>
  </w:num>
  <w:num w:numId="25" w16cid:durableId="1028264851">
    <w:abstractNumId w:val="20"/>
  </w:num>
  <w:num w:numId="26" w16cid:durableId="813329731">
    <w:abstractNumId w:val="21"/>
  </w:num>
  <w:num w:numId="27" w16cid:durableId="1773742548">
    <w:abstractNumId w:val="9"/>
  </w:num>
  <w:num w:numId="28" w16cid:durableId="1857957625">
    <w:abstractNumId w:val="16"/>
  </w:num>
  <w:num w:numId="29" w16cid:durableId="1323924248">
    <w:abstractNumId w:val="27"/>
  </w:num>
  <w:num w:numId="30" w16cid:durableId="20511518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0C"/>
    <w:rsid w:val="000069B6"/>
    <w:rsid w:val="000156A2"/>
    <w:rsid w:val="0001711F"/>
    <w:rsid w:val="00017193"/>
    <w:rsid w:val="00035855"/>
    <w:rsid w:val="00062673"/>
    <w:rsid w:val="00074DFA"/>
    <w:rsid w:val="0007509E"/>
    <w:rsid w:val="000821EE"/>
    <w:rsid w:val="000971FF"/>
    <w:rsid w:val="000B1BF7"/>
    <w:rsid w:val="000B2573"/>
    <w:rsid w:val="000B5B19"/>
    <w:rsid w:val="000B68A9"/>
    <w:rsid w:val="000C11B4"/>
    <w:rsid w:val="000C1A3D"/>
    <w:rsid w:val="000C261B"/>
    <w:rsid w:val="000D28E6"/>
    <w:rsid w:val="000D6545"/>
    <w:rsid w:val="000D77FC"/>
    <w:rsid w:val="000E4118"/>
    <w:rsid w:val="000F1CB4"/>
    <w:rsid w:val="000F7336"/>
    <w:rsid w:val="0010695C"/>
    <w:rsid w:val="00110891"/>
    <w:rsid w:val="00111F53"/>
    <w:rsid w:val="00136D8B"/>
    <w:rsid w:val="00152C5D"/>
    <w:rsid w:val="001654A9"/>
    <w:rsid w:val="0017693B"/>
    <w:rsid w:val="001803EA"/>
    <w:rsid w:val="00183E52"/>
    <w:rsid w:val="001859D2"/>
    <w:rsid w:val="001926B1"/>
    <w:rsid w:val="0019314D"/>
    <w:rsid w:val="001A2803"/>
    <w:rsid w:val="001B3E1B"/>
    <w:rsid w:val="001D24CB"/>
    <w:rsid w:val="001D2EE8"/>
    <w:rsid w:val="001E7137"/>
    <w:rsid w:val="001F4851"/>
    <w:rsid w:val="00204AE3"/>
    <w:rsid w:val="00212865"/>
    <w:rsid w:val="00217E47"/>
    <w:rsid w:val="00223731"/>
    <w:rsid w:val="00237F0C"/>
    <w:rsid w:val="002409DC"/>
    <w:rsid w:val="00247705"/>
    <w:rsid w:val="00255B9C"/>
    <w:rsid w:val="002570EB"/>
    <w:rsid w:val="00260173"/>
    <w:rsid w:val="0026247E"/>
    <w:rsid w:val="002802A9"/>
    <w:rsid w:val="00281A92"/>
    <w:rsid w:val="00285783"/>
    <w:rsid w:val="00291F60"/>
    <w:rsid w:val="00293C14"/>
    <w:rsid w:val="00297711"/>
    <w:rsid w:val="002A481B"/>
    <w:rsid w:val="002B0696"/>
    <w:rsid w:val="002B079A"/>
    <w:rsid w:val="002C59A1"/>
    <w:rsid w:val="002C5AA7"/>
    <w:rsid w:val="002D3FC5"/>
    <w:rsid w:val="002E2BCC"/>
    <w:rsid w:val="002F3D7F"/>
    <w:rsid w:val="0033273F"/>
    <w:rsid w:val="003412C6"/>
    <w:rsid w:val="00346557"/>
    <w:rsid w:val="00357DD6"/>
    <w:rsid w:val="003756BA"/>
    <w:rsid w:val="003778AF"/>
    <w:rsid w:val="003833CF"/>
    <w:rsid w:val="00396441"/>
    <w:rsid w:val="003A136D"/>
    <w:rsid w:val="003A420E"/>
    <w:rsid w:val="003A6701"/>
    <w:rsid w:val="003A79AF"/>
    <w:rsid w:val="003B45AF"/>
    <w:rsid w:val="003B5B69"/>
    <w:rsid w:val="003B6EE0"/>
    <w:rsid w:val="003C247F"/>
    <w:rsid w:val="003E0900"/>
    <w:rsid w:val="003E2CDF"/>
    <w:rsid w:val="004160E1"/>
    <w:rsid w:val="0041691F"/>
    <w:rsid w:val="00417381"/>
    <w:rsid w:val="00421C0A"/>
    <w:rsid w:val="004306CF"/>
    <w:rsid w:val="004338AC"/>
    <w:rsid w:val="00433BF8"/>
    <w:rsid w:val="00441732"/>
    <w:rsid w:val="004456BE"/>
    <w:rsid w:val="00476B55"/>
    <w:rsid w:val="0047751F"/>
    <w:rsid w:val="00480009"/>
    <w:rsid w:val="004A4FC6"/>
    <w:rsid w:val="004B519B"/>
    <w:rsid w:val="004C5028"/>
    <w:rsid w:val="004C6BA6"/>
    <w:rsid w:val="004D5FDF"/>
    <w:rsid w:val="004E160A"/>
    <w:rsid w:val="004E6247"/>
    <w:rsid w:val="004E7E05"/>
    <w:rsid w:val="004F26AB"/>
    <w:rsid w:val="004F4B55"/>
    <w:rsid w:val="004F65E2"/>
    <w:rsid w:val="00500310"/>
    <w:rsid w:val="00513406"/>
    <w:rsid w:val="00524B9D"/>
    <w:rsid w:val="00525A74"/>
    <w:rsid w:val="00535F59"/>
    <w:rsid w:val="005408D0"/>
    <w:rsid w:val="00542066"/>
    <w:rsid w:val="00544266"/>
    <w:rsid w:val="00573FF3"/>
    <w:rsid w:val="005747E1"/>
    <w:rsid w:val="00575149"/>
    <w:rsid w:val="00586886"/>
    <w:rsid w:val="005A15A3"/>
    <w:rsid w:val="005B5C5B"/>
    <w:rsid w:val="005E5E8E"/>
    <w:rsid w:val="0061678F"/>
    <w:rsid w:val="0062603B"/>
    <w:rsid w:val="00632D47"/>
    <w:rsid w:val="0063566C"/>
    <w:rsid w:val="00641546"/>
    <w:rsid w:val="006532DE"/>
    <w:rsid w:val="006555F3"/>
    <w:rsid w:val="00664822"/>
    <w:rsid w:val="00674E0B"/>
    <w:rsid w:val="00680809"/>
    <w:rsid w:val="00686E56"/>
    <w:rsid w:val="00692255"/>
    <w:rsid w:val="00694BA2"/>
    <w:rsid w:val="00695C17"/>
    <w:rsid w:val="006A4F37"/>
    <w:rsid w:val="006A55B7"/>
    <w:rsid w:val="006B1C08"/>
    <w:rsid w:val="006B60DD"/>
    <w:rsid w:val="006C51C9"/>
    <w:rsid w:val="006D03D0"/>
    <w:rsid w:val="006D110D"/>
    <w:rsid w:val="006D2EE8"/>
    <w:rsid w:val="006F6126"/>
    <w:rsid w:val="00703080"/>
    <w:rsid w:val="0070393E"/>
    <w:rsid w:val="00705C06"/>
    <w:rsid w:val="007078AC"/>
    <w:rsid w:val="0071209B"/>
    <w:rsid w:val="007139F8"/>
    <w:rsid w:val="007157E3"/>
    <w:rsid w:val="00720AD0"/>
    <w:rsid w:val="00723979"/>
    <w:rsid w:val="00724DBF"/>
    <w:rsid w:val="0073420C"/>
    <w:rsid w:val="00735383"/>
    <w:rsid w:val="00754FD3"/>
    <w:rsid w:val="007605C1"/>
    <w:rsid w:val="00784DCD"/>
    <w:rsid w:val="007A3AA9"/>
    <w:rsid w:val="007A709F"/>
    <w:rsid w:val="007B270E"/>
    <w:rsid w:val="007B520C"/>
    <w:rsid w:val="007B730A"/>
    <w:rsid w:val="007C4C7B"/>
    <w:rsid w:val="007E2138"/>
    <w:rsid w:val="007F490E"/>
    <w:rsid w:val="007F7DF7"/>
    <w:rsid w:val="00803DD2"/>
    <w:rsid w:val="00805C82"/>
    <w:rsid w:val="00807BCA"/>
    <w:rsid w:val="00813236"/>
    <w:rsid w:val="00833041"/>
    <w:rsid w:val="008378F0"/>
    <w:rsid w:val="00842E85"/>
    <w:rsid w:val="0084763C"/>
    <w:rsid w:val="00881148"/>
    <w:rsid w:val="008824A6"/>
    <w:rsid w:val="0089727A"/>
    <w:rsid w:val="008B26F4"/>
    <w:rsid w:val="008B3626"/>
    <w:rsid w:val="008B3C99"/>
    <w:rsid w:val="008B7ACB"/>
    <w:rsid w:val="008D6C46"/>
    <w:rsid w:val="008E2626"/>
    <w:rsid w:val="008E4F0C"/>
    <w:rsid w:val="008E5DE9"/>
    <w:rsid w:val="008F00FA"/>
    <w:rsid w:val="008F0FFB"/>
    <w:rsid w:val="00901CCD"/>
    <w:rsid w:val="009031B7"/>
    <w:rsid w:val="00906726"/>
    <w:rsid w:val="009138E6"/>
    <w:rsid w:val="009140DE"/>
    <w:rsid w:val="0091430E"/>
    <w:rsid w:val="00925C8C"/>
    <w:rsid w:val="009323E0"/>
    <w:rsid w:val="0093346F"/>
    <w:rsid w:val="0094253C"/>
    <w:rsid w:val="00942B69"/>
    <w:rsid w:val="00946D2D"/>
    <w:rsid w:val="009529CC"/>
    <w:rsid w:val="00954E27"/>
    <w:rsid w:val="00963A0D"/>
    <w:rsid w:val="00964A93"/>
    <w:rsid w:val="00965A39"/>
    <w:rsid w:val="00970E5B"/>
    <w:rsid w:val="00971473"/>
    <w:rsid w:val="00971FA8"/>
    <w:rsid w:val="009A44D2"/>
    <w:rsid w:val="009A655F"/>
    <w:rsid w:val="009B557F"/>
    <w:rsid w:val="009B7DA1"/>
    <w:rsid w:val="009D08FA"/>
    <w:rsid w:val="009D5DB0"/>
    <w:rsid w:val="009D7925"/>
    <w:rsid w:val="009E55F9"/>
    <w:rsid w:val="009E614F"/>
    <w:rsid w:val="009F116A"/>
    <w:rsid w:val="009F2AA8"/>
    <w:rsid w:val="00A05A95"/>
    <w:rsid w:val="00A118BD"/>
    <w:rsid w:val="00A1705E"/>
    <w:rsid w:val="00A17BE7"/>
    <w:rsid w:val="00A5012D"/>
    <w:rsid w:val="00A67427"/>
    <w:rsid w:val="00A73549"/>
    <w:rsid w:val="00A76439"/>
    <w:rsid w:val="00A7729F"/>
    <w:rsid w:val="00A8086B"/>
    <w:rsid w:val="00A81F74"/>
    <w:rsid w:val="00A93679"/>
    <w:rsid w:val="00AB06F6"/>
    <w:rsid w:val="00AB366C"/>
    <w:rsid w:val="00AB43F1"/>
    <w:rsid w:val="00AC292B"/>
    <w:rsid w:val="00AC32F7"/>
    <w:rsid w:val="00AD6B74"/>
    <w:rsid w:val="00AF455E"/>
    <w:rsid w:val="00AF53FB"/>
    <w:rsid w:val="00B013EC"/>
    <w:rsid w:val="00B018FE"/>
    <w:rsid w:val="00B07856"/>
    <w:rsid w:val="00B10031"/>
    <w:rsid w:val="00B16102"/>
    <w:rsid w:val="00B1686D"/>
    <w:rsid w:val="00B25390"/>
    <w:rsid w:val="00B25904"/>
    <w:rsid w:val="00B44A37"/>
    <w:rsid w:val="00B47935"/>
    <w:rsid w:val="00B5453D"/>
    <w:rsid w:val="00B60C36"/>
    <w:rsid w:val="00B64403"/>
    <w:rsid w:val="00B6661A"/>
    <w:rsid w:val="00B773CB"/>
    <w:rsid w:val="00BC151D"/>
    <w:rsid w:val="00BC1FF8"/>
    <w:rsid w:val="00BD0FA8"/>
    <w:rsid w:val="00BD27E9"/>
    <w:rsid w:val="00BD2A2A"/>
    <w:rsid w:val="00BD2BC2"/>
    <w:rsid w:val="00BD732C"/>
    <w:rsid w:val="00BE19FF"/>
    <w:rsid w:val="00BE3472"/>
    <w:rsid w:val="00BF5D85"/>
    <w:rsid w:val="00C04CEB"/>
    <w:rsid w:val="00C11244"/>
    <w:rsid w:val="00C13160"/>
    <w:rsid w:val="00C13DFA"/>
    <w:rsid w:val="00C209CE"/>
    <w:rsid w:val="00C23F7A"/>
    <w:rsid w:val="00C40CCD"/>
    <w:rsid w:val="00C46B50"/>
    <w:rsid w:val="00C57AAD"/>
    <w:rsid w:val="00C64C18"/>
    <w:rsid w:val="00C66525"/>
    <w:rsid w:val="00C727EE"/>
    <w:rsid w:val="00C85F24"/>
    <w:rsid w:val="00CA0B9B"/>
    <w:rsid w:val="00CA3434"/>
    <w:rsid w:val="00CC1C01"/>
    <w:rsid w:val="00CC52B5"/>
    <w:rsid w:val="00CC68AA"/>
    <w:rsid w:val="00CC7C3D"/>
    <w:rsid w:val="00CE5FA8"/>
    <w:rsid w:val="00CE6A48"/>
    <w:rsid w:val="00CF4471"/>
    <w:rsid w:val="00D17242"/>
    <w:rsid w:val="00D21663"/>
    <w:rsid w:val="00D21DE8"/>
    <w:rsid w:val="00D34B84"/>
    <w:rsid w:val="00D4352C"/>
    <w:rsid w:val="00D55F60"/>
    <w:rsid w:val="00D65E5B"/>
    <w:rsid w:val="00D74C19"/>
    <w:rsid w:val="00D819D6"/>
    <w:rsid w:val="00D82F5F"/>
    <w:rsid w:val="00D8569C"/>
    <w:rsid w:val="00D878A3"/>
    <w:rsid w:val="00DA4754"/>
    <w:rsid w:val="00DA5512"/>
    <w:rsid w:val="00DD03FC"/>
    <w:rsid w:val="00DD789C"/>
    <w:rsid w:val="00DF0B44"/>
    <w:rsid w:val="00DF3F24"/>
    <w:rsid w:val="00E04867"/>
    <w:rsid w:val="00E12DB7"/>
    <w:rsid w:val="00E12E48"/>
    <w:rsid w:val="00E16C03"/>
    <w:rsid w:val="00E33D8E"/>
    <w:rsid w:val="00E451E5"/>
    <w:rsid w:val="00E508AF"/>
    <w:rsid w:val="00E508DE"/>
    <w:rsid w:val="00E53CBC"/>
    <w:rsid w:val="00E55C0A"/>
    <w:rsid w:val="00E64701"/>
    <w:rsid w:val="00E77AB5"/>
    <w:rsid w:val="00E85B80"/>
    <w:rsid w:val="00E9475F"/>
    <w:rsid w:val="00EA13B1"/>
    <w:rsid w:val="00EA6F8C"/>
    <w:rsid w:val="00EB0C23"/>
    <w:rsid w:val="00EC4748"/>
    <w:rsid w:val="00ED1EFB"/>
    <w:rsid w:val="00ED622B"/>
    <w:rsid w:val="00F002EB"/>
    <w:rsid w:val="00F060B5"/>
    <w:rsid w:val="00F11AAB"/>
    <w:rsid w:val="00F206A7"/>
    <w:rsid w:val="00F2203D"/>
    <w:rsid w:val="00F258F7"/>
    <w:rsid w:val="00F26AF3"/>
    <w:rsid w:val="00F3041A"/>
    <w:rsid w:val="00F45972"/>
    <w:rsid w:val="00F479ED"/>
    <w:rsid w:val="00F5409C"/>
    <w:rsid w:val="00F63D19"/>
    <w:rsid w:val="00F75517"/>
    <w:rsid w:val="00F871C9"/>
    <w:rsid w:val="00FB5282"/>
    <w:rsid w:val="00FB7C84"/>
    <w:rsid w:val="00FC0908"/>
    <w:rsid w:val="00FC1575"/>
    <w:rsid w:val="00FC72FD"/>
    <w:rsid w:val="00FD6E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A1198"/>
  <w15:chartTrackingRefBased/>
  <w15:docId w15:val="{B1FF763F-D5E0-7945-83E5-BBE87AC2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F0C"/>
    <w:pPr>
      <w:suppressAutoHyphens/>
    </w:pPr>
    <w:rPr>
      <w:lang w:eastAsia="ar-SA"/>
    </w:rPr>
  </w:style>
  <w:style w:type="paragraph" w:styleId="Heading1">
    <w:name w:val="heading 1"/>
    <w:basedOn w:val="Normal"/>
    <w:next w:val="Normal"/>
    <w:qFormat/>
    <w:rsid w:val="00237F0C"/>
    <w:pPr>
      <w:keepNext/>
      <w:widowControl w:val="0"/>
      <w:numPr>
        <w:numId w:val="3"/>
      </w:numPr>
      <w:jc w:val="center"/>
      <w:outlineLvl w:val="0"/>
    </w:pPr>
    <w:rPr>
      <w:b/>
      <w:bCs/>
      <w:sz w:val="24"/>
    </w:rPr>
  </w:style>
  <w:style w:type="paragraph" w:styleId="Heading2">
    <w:name w:val="heading 2"/>
    <w:basedOn w:val="Normal"/>
    <w:next w:val="Normal"/>
    <w:qFormat/>
    <w:rsid w:val="00237F0C"/>
    <w:pPr>
      <w:keepNext/>
      <w:widowControl w:val="0"/>
      <w:numPr>
        <w:ilvl w:val="1"/>
        <w:numId w:val="3"/>
      </w:numPr>
      <w:outlineLvl w:val="1"/>
    </w:pPr>
    <w:rPr>
      <w:b/>
    </w:rPr>
  </w:style>
  <w:style w:type="paragraph" w:styleId="Heading3">
    <w:name w:val="heading 3"/>
    <w:basedOn w:val="Normal"/>
    <w:next w:val="Normal"/>
    <w:qFormat/>
    <w:rsid w:val="00237F0C"/>
    <w:pPr>
      <w:keepNext/>
      <w:widowControl w:val="0"/>
      <w:numPr>
        <w:ilvl w:val="2"/>
        <w:numId w:val="3"/>
      </w:numPr>
      <w:outlineLvl w:val="2"/>
    </w:pPr>
    <w:rPr>
      <w:b/>
      <w:bCs/>
      <w:sz w:val="24"/>
    </w:rPr>
  </w:style>
  <w:style w:type="paragraph" w:styleId="Heading4">
    <w:name w:val="heading 4"/>
    <w:basedOn w:val="Normal"/>
    <w:next w:val="Normal"/>
    <w:qFormat/>
    <w:rsid w:val="00237F0C"/>
    <w:pPr>
      <w:keepNext/>
      <w:widowControl w:val="0"/>
      <w:numPr>
        <w:ilvl w:val="3"/>
        <w:numId w:val="3"/>
      </w:numPr>
      <w:ind w:left="1440"/>
      <w:outlineLvl w:val="3"/>
    </w:pPr>
    <w:rPr>
      <w:b/>
      <w:bCs/>
    </w:rPr>
  </w:style>
  <w:style w:type="paragraph" w:styleId="Heading9">
    <w:name w:val="heading 9"/>
    <w:basedOn w:val="Normal"/>
    <w:next w:val="Normal"/>
    <w:qFormat/>
    <w:rsid w:val="00D4352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37F0C"/>
  </w:style>
  <w:style w:type="paragraph" w:styleId="BodyText">
    <w:name w:val="Body Text"/>
    <w:basedOn w:val="Normal"/>
    <w:rsid w:val="00237F0C"/>
    <w:pPr>
      <w:widowControl w:val="0"/>
    </w:pPr>
    <w:rPr>
      <w:bCs/>
      <w:sz w:val="22"/>
    </w:rPr>
  </w:style>
  <w:style w:type="paragraph" w:styleId="Title">
    <w:name w:val="Title"/>
    <w:basedOn w:val="Normal"/>
    <w:next w:val="Subtitle"/>
    <w:qFormat/>
    <w:rsid w:val="00237F0C"/>
    <w:pPr>
      <w:widowControl w:val="0"/>
      <w:jc w:val="center"/>
    </w:pPr>
    <w:rPr>
      <w:b/>
      <w:smallCaps/>
    </w:rPr>
  </w:style>
  <w:style w:type="paragraph" w:styleId="Footer">
    <w:name w:val="footer"/>
    <w:basedOn w:val="Normal"/>
    <w:rsid w:val="00237F0C"/>
    <w:pPr>
      <w:tabs>
        <w:tab w:val="center" w:pos="4320"/>
        <w:tab w:val="right" w:pos="8640"/>
      </w:tabs>
    </w:pPr>
  </w:style>
  <w:style w:type="paragraph" w:styleId="Subtitle">
    <w:name w:val="Subtitle"/>
    <w:basedOn w:val="Normal"/>
    <w:link w:val="SubtitleChar"/>
    <w:qFormat/>
    <w:rsid w:val="00237F0C"/>
    <w:pPr>
      <w:spacing w:after="60"/>
      <w:jc w:val="center"/>
      <w:outlineLvl w:val="1"/>
    </w:pPr>
    <w:rPr>
      <w:rFonts w:ascii="Arial" w:hAnsi="Arial"/>
      <w:sz w:val="24"/>
      <w:szCs w:val="24"/>
    </w:rPr>
  </w:style>
  <w:style w:type="paragraph" w:styleId="BodyTextIndent2">
    <w:name w:val="Body Text Indent 2"/>
    <w:basedOn w:val="Normal"/>
    <w:rsid w:val="00BE3472"/>
    <w:pPr>
      <w:spacing w:after="120" w:line="480" w:lineRule="auto"/>
      <w:ind w:left="283"/>
    </w:pPr>
  </w:style>
  <w:style w:type="character" w:styleId="Hyperlink">
    <w:name w:val="Hyperlink"/>
    <w:rsid w:val="00BE3472"/>
    <w:rPr>
      <w:color w:val="0000FF"/>
      <w:u w:val="single"/>
    </w:rPr>
  </w:style>
  <w:style w:type="table" w:styleId="TableGrid">
    <w:name w:val="Table Grid"/>
    <w:basedOn w:val="TableNormal"/>
    <w:uiPriority w:val="59"/>
    <w:rsid w:val="00E451E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261B"/>
    <w:pPr>
      <w:autoSpaceDE w:val="0"/>
      <w:autoSpaceDN w:val="0"/>
      <w:adjustRightInd w:val="0"/>
    </w:pPr>
    <w:rPr>
      <w:color w:val="000000"/>
      <w:sz w:val="24"/>
      <w:szCs w:val="24"/>
      <w:lang w:eastAsia="en-AU"/>
    </w:rPr>
  </w:style>
  <w:style w:type="paragraph" w:styleId="ListParagraph">
    <w:name w:val="List Paragraph"/>
    <w:basedOn w:val="Normal"/>
    <w:uiPriority w:val="1"/>
    <w:qFormat/>
    <w:rsid w:val="00954E27"/>
    <w:pPr>
      <w:ind w:left="720"/>
      <w:contextualSpacing/>
    </w:pPr>
  </w:style>
  <w:style w:type="character" w:customStyle="1" w:styleId="SubtitleChar">
    <w:name w:val="Subtitle Char"/>
    <w:link w:val="Subtitle"/>
    <w:rsid w:val="00C04CEB"/>
    <w:rPr>
      <w:rFonts w:ascii="Arial" w:hAnsi="Arial" w:cs="Arial"/>
      <w:sz w:val="24"/>
      <w:szCs w:val="24"/>
      <w:lang w:val="en-AU" w:eastAsia="ar-SA"/>
    </w:rPr>
  </w:style>
  <w:style w:type="paragraph" w:customStyle="1" w:styleId="Points">
    <w:name w:val="Points"/>
    <w:basedOn w:val="Normal"/>
    <w:autoRedefine/>
    <w:rsid w:val="000C11B4"/>
    <w:pPr>
      <w:numPr>
        <w:numId w:val="18"/>
      </w:numPr>
      <w:suppressAutoHyphens w:val="0"/>
      <w:spacing w:after="200" w:line="276" w:lineRule="auto"/>
    </w:pPr>
    <w:rPr>
      <w:rFonts w:ascii="Calibri" w:eastAsia="Calibri" w:hAnsi="Calibri"/>
      <w:sz w:val="22"/>
      <w:szCs w:val="22"/>
      <w:lang w:eastAsia="en-US"/>
    </w:rPr>
  </w:style>
  <w:style w:type="paragraph" w:styleId="NormalWeb">
    <w:name w:val="Normal (Web)"/>
    <w:basedOn w:val="Normal"/>
    <w:uiPriority w:val="99"/>
    <w:unhideWhenUsed/>
    <w:rsid w:val="002A481B"/>
    <w:pPr>
      <w:suppressAutoHyphens w:val="0"/>
      <w:spacing w:before="100" w:beforeAutospacing="1" w:after="100" w:afterAutospacing="1"/>
    </w:pPr>
    <w:rPr>
      <w:sz w:val="24"/>
      <w:szCs w:val="24"/>
      <w:lang w:eastAsia="en-AU"/>
    </w:rPr>
  </w:style>
  <w:style w:type="character" w:styleId="Strong">
    <w:name w:val="Strong"/>
    <w:uiPriority w:val="22"/>
    <w:qFormat/>
    <w:rsid w:val="002A481B"/>
    <w:rPr>
      <w:b/>
      <w:bCs/>
    </w:rPr>
  </w:style>
  <w:style w:type="character" w:customStyle="1" w:styleId="A2">
    <w:name w:val="A2"/>
    <w:uiPriority w:val="99"/>
    <w:rsid w:val="00805C82"/>
    <w:rPr>
      <w:rFonts w:ascii="TheSans B2 ExtraLight" w:hAnsi="TheSans B2 ExtraLight" w:cs="TheSans B2 ExtraLight"/>
      <w:color w:val="000000"/>
      <w:sz w:val="56"/>
      <w:szCs w:val="56"/>
    </w:rPr>
  </w:style>
  <w:style w:type="paragraph" w:customStyle="1" w:styleId="ecxmsonormal">
    <w:name w:val="ecxmsonormal"/>
    <w:basedOn w:val="Normal"/>
    <w:rsid w:val="000069B6"/>
    <w:pPr>
      <w:suppressAutoHyphens w:val="0"/>
      <w:spacing w:after="324"/>
    </w:pPr>
    <w:rPr>
      <w:sz w:val="24"/>
      <w:szCs w:val="24"/>
      <w:lang w:eastAsia="en-AU"/>
    </w:rPr>
  </w:style>
  <w:style w:type="paragraph" w:customStyle="1" w:styleId="TableContents">
    <w:name w:val="Table Contents"/>
    <w:basedOn w:val="BodyText"/>
    <w:rsid w:val="00D878A3"/>
    <w:pPr>
      <w:widowControl/>
      <w:suppressLineNumbers/>
    </w:pPr>
    <w:rPr>
      <w:rFonts w:ascii="Arial" w:hAnsi="Arial" w:cs="Arial"/>
      <w:b/>
      <w:i/>
      <w:iCs/>
      <w:sz w:val="20"/>
    </w:rPr>
  </w:style>
  <w:style w:type="character" w:styleId="CommentReference">
    <w:name w:val="annotation reference"/>
    <w:uiPriority w:val="99"/>
    <w:semiHidden/>
    <w:unhideWhenUsed/>
    <w:rsid w:val="00441732"/>
    <w:rPr>
      <w:sz w:val="16"/>
      <w:szCs w:val="16"/>
    </w:rPr>
  </w:style>
  <w:style w:type="paragraph" w:styleId="CommentText">
    <w:name w:val="annotation text"/>
    <w:basedOn w:val="Normal"/>
    <w:link w:val="CommentTextChar"/>
    <w:uiPriority w:val="99"/>
    <w:semiHidden/>
    <w:unhideWhenUsed/>
    <w:rsid w:val="00441732"/>
  </w:style>
  <w:style w:type="character" w:customStyle="1" w:styleId="CommentTextChar">
    <w:name w:val="Comment Text Char"/>
    <w:link w:val="CommentText"/>
    <w:uiPriority w:val="99"/>
    <w:semiHidden/>
    <w:rsid w:val="00441732"/>
    <w:rPr>
      <w:lang w:val="en-AU" w:eastAsia="ar-SA"/>
    </w:rPr>
  </w:style>
  <w:style w:type="paragraph" w:styleId="CommentSubject">
    <w:name w:val="annotation subject"/>
    <w:basedOn w:val="CommentText"/>
    <w:next w:val="CommentText"/>
    <w:link w:val="CommentSubjectChar"/>
    <w:uiPriority w:val="99"/>
    <w:semiHidden/>
    <w:unhideWhenUsed/>
    <w:rsid w:val="00441732"/>
    <w:rPr>
      <w:b/>
      <w:bCs/>
    </w:rPr>
  </w:style>
  <w:style w:type="character" w:customStyle="1" w:styleId="CommentSubjectChar">
    <w:name w:val="Comment Subject Char"/>
    <w:link w:val="CommentSubject"/>
    <w:uiPriority w:val="99"/>
    <w:semiHidden/>
    <w:rsid w:val="00441732"/>
    <w:rPr>
      <w:b/>
      <w:bCs/>
      <w:lang w:val="en-AU" w:eastAsia="ar-SA"/>
    </w:rPr>
  </w:style>
  <w:style w:type="paragraph" w:styleId="BalloonText">
    <w:name w:val="Balloon Text"/>
    <w:basedOn w:val="Normal"/>
    <w:link w:val="BalloonTextChar"/>
    <w:uiPriority w:val="99"/>
    <w:semiHidden/>
    <w:unhideWhenUsed/>
    <w:rsid w:val="00441732"/>
    <w:rPr>
      <w:rFonts w:ascii="Segoe UI" w:hAnsi="Segoe UI" w:cs="Segoe UI"/>
      <w:sz w:val="18"/>
      <w:szCs w:val="18"/>
    </w:rPr>
  </w:style>
  <w:style w:type="character" w:customStyle="1" w:styleId="BalloonTextChar">
    <w:name w:val="Balloon Text Char"/>
    <w:link w:val="BalloonText"/>
    <w:uiPriority w:val="99"/>
    <w:semiHidden/>
    <w:rsid w:val="00441732"/>
    <w:rPr>
      <w:rFonts w:ascii="Segoe UI" w:hAnsi="Segoe UI" w:cs="Segoe UI"/>
      <w:sz w:val="18"/>
      <w:szCs w:val="18"/>
      <w:lang w:val="en-AU" w:eastAsia="ar-SA"/>
    </w:rPr>
  </w:style>
  <w:style w:type="paragraph" w:styleId="NoSpacing">
    <w:name w:val="No Spacing"/>
    <w:link w:val="NoSpacingChar"/>
    <w:uiPriority w:val="1"/>
    <w:qFormat/>
    <w:rsid w:val="00E64701"/>
    <w:rPr>
      <w:rFonts w:ascii="Calibri" w:hAnsi="Calibri"/>
      <w:sz w:val="22"/>
      <w:szCs w:val="22"/>
      <w:lang w:val="en-US" w:eastAsia="en-US"/>
    </w:rPr>
  </w:style>
  <w:style w:type="character" w:customStyle="1" w:styleId="NoSpacingChar">
    <w:name w:val="No Spacing Char"/>
    <w:link w:val="NoSpacing"/>
    <w:uiPriority w:val="1"/>
    <w:rsid w:val="00E64701"/>
    <w:rPr>
      <w:rFonts w:ascii="Calibri" w:hAnsi="Calibri"/>
      <w:sz w:val="22"/>
      <w:szCs w:val="22"/>
    </w:rPr>
  </w:style>
  <w:style w:type="character" w:styleId="UnresolvedMention">
    <w:name w:val="Unresolved Mention"/>
    <w:uiPriority w:val="99"/>
    <w:semiHidden/>
    <w:unhideWhenUsed/>
    <w:rsid w:val="00212865"/>
    <w:rPr>
      <w:color w:val="605E5C"/>
      <w:shd w:val="clear" w:color="auto" w:fill="E1DFDD"/>
    </w:rPr>
  </w:style>
  <w:style w:type="paragraph" w:customStyle="1" w:styleId="p1">
    <w:name w:val="p1"/>
    <w:basedOn w:val="Normal"/>
    <w:rsid w:val="00152C5D"/>
    <w:pPr>
      <w:suppressAutoHyphens w:val="0"/>
    </w:pPr>
    <w:rPr>
      <w:rFonts w:ascii="Helvetica" w:hAnsi="Helvetica"/>
      <w:color w:val="000000"/>
      <w:sz w:val="18"/>
      <w:szCs w:val="18"/>
      <w:lang w:eastAsia="en-GB"/>
    </w:rPr>
  </w:style>
  <w:style w:type="character" w:customStyle="1" w:styleId="apple-converted-space">
    <w:name w:val="apple-converted-space"/>
    <w:basedOn w:val="DefaultParagraphFont"/>
    <w:rsid w:val="00152C5D"/>
  </w:style>
  <w:style w:type="character" w:styleId="FollowedHyperlink">
    <w:name w:val="FollowedHyperlink"/>
    <w:uiPriority w:val="99"/>
    <w:semiHidden/>
    <w:unhideWhenUsed/>
    <w:rsid w:val="002802A9"/>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443519">
      <w:bodyDiv w:val="1"/>
      <w:marLeft w:val="0"/>
      <w:marRight w:val="0"/>
      <w:marTop w:val="0"/>
      <w:marBottom w:val="0"/>
      <w:divBdr>
        <w:top w:val="none" w:sz="0" w:space="0" w:color="auto"/>
        <w:left w:val="none" w:sz="0" w:space="0" w:color="auto"/>
        <w:bottom w:val="none" w:sz="0" w:space="0" w:color="auto"/>
        <w:right w:val="none" w:sz="0" w:space="0" w:color="auto"/>
      </w:divBdr>
      <w:divsChild>
        <w:div w:id="145779998">
          <w:marLeft w:val="0"/>
          <w:marRight w:val="0"/>
          <w:marTop w:val="0"/>
          <w:marBottom w:val="0"/>
          <w:divBdr>
            <w:top w:val="none" w:sz="0" w:space="0" w:color="auto"/>
            <w:left w:val="none" w:sz="0" w:space="0" w:color="auto"/>
            <w:bottom w:val="none" w:sz="0" w:space="0" w:color="auto"/>
            <w:right w:val="none" w:sz="0" w:space="0" w:color="auto"/>
          </w:divBdr>
        </w:div>
        <w:div w:id="1986619860">
          <w:marLeft w:val="0"/>
          <w:marRight w:val="0"/>
          <w:marTop w:val="0"/>
          <w:marBottom w:val="0"/>
          <w:divBdr>
            <w:top w:val="none" w:sz="0" w:space="0" w:color="auto"/>
            <w:left w:val="none" w:sz="0" w:space="0" w:color="auto"/>
            <w:bottom w:val="none" w:sz="0" w:space="0" w:color="auto"/>
            <w:right w:val="none" w:sz="0" w:space="0" w:color="auto"/>
          </w:divBdr>
        </w:div>
      </w:divsChild>
    </w:div>
    <w:div w:id="1584294389">
      <w:bodyDiv w:val="1"/>
      <w:marLeft w:val="0"/>
      <w:marRight w:val="0"/>
      <w:marTop w:val="0"/>
      <w:marBottom w:val="0"/>
      <w:divBdr>
        <w:top w:val="none" w:sz="0" w:space="0" w:color="auto"/>
        <w:left w:val="none" w:sz="0" w:space="0" w:color="auto"/>
        <w:bottom w:val="none" w:sz="0" w:space="0" w:color="auto"/>
        <w:right w:val="none" w:sz="0" w:space="0" w:color="auto"/>
      </w:divBdr>
    </w:div>
    <w:div w:id="21132769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nyclubvic.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ponyclubvic.org.au/wp-content/uploads/2022/03/PCA-GOW-GATES%20DAY-PARTICIPANT-INFO-DECLARATION-FORM.pdf"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orshampcvic@gmail.com" TargetMode="External"/><Relationship Id="rId14" Type="http://schemas.openxmlformats.org/officeDocument/2006/relationships/hyperlink" Target="https://ponyclubvic.org.au/wp-content/uploads/2025/03/PCV-Showjumping-Rules-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93EA4-2314-415F-B660-E0675D25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1539</Words>
  <Characters>7994</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MIDLAND ZONE OF PCAV INC</vt:lpstr>
    </vt:vector>
  </TitlesOfParts>
  <Company/>
  <LinksUpToDate>false</LinksUpToDate>
  <CharactersWithSpaces>9514</CharactersWithSpaces>
  <SharedDoc>false</SharedDoc>
  <HLinks>
    <vt:vector size="30" baseType="variant">
      <vt:variant>
        <vt:i4>1048660</vt:i4>
      </vt:variant>
      <vt:variant>
        <vt:i4>9</vt:i4>
      </vt:variant>
      <vt:variant>
        <vt:i4>0</vt:i4>
      </vt:variant>
      <vt:variant>
        <vt:i4>5</vt:i4>
      </vt:variant>
      <vt:variant>
        <vt:lpwstr>https://ponyclubvic.org.au/wp-content/uploads/2025/03/PCV-Showjumping-Rules-2025.pdf</vt:lpwstr>
      </vt:variant>
      <vt:variant>
        <vt:lpwstr/>
      </vt:variant>
      <vt:variant>
        <vt:i4>7340070</vt:i4>
      </vt:variant>
      <vt:variant>
        <vt:i4>6</vt:i4>
      </vt:variant>
      <vt:variant>
        <vt:i4>0</vt:i4>
      </vt:variant>
      <vt:variant>
        <vt:i4>5</vt:i4>
      </vt:variant>
      <vt:variant>
        <vt:lpwstr>http://www.ponyclubvic.org.au/</vt:lpwstr>
      </vt:variant>
      <vt:variant>
        <vt:lpwstr/>
      </vt:variant>
      <vt:variant>
        <vt:i4>589846</vt:i4>
      </vt:variant>
      <vt:variant>
        <vt:i4>3</vt:i4>
      </vt:variant>
      <vt:variant>
        <vt:i4>0</vt:i4>
      </vt:variant>
      <vt:variant>
        <vt:i4>5</vt:i4>
      </vt:variant>
      <vt:variant>
        <vt:lpwstr>https://www.ponyclubvic.org.au/wp-content/uploads/2022/03/PCA-GOW-GATES DAY-PARTICIPANT-INFO-DECLARATION-FORM.pdf</vt:lpwstr>
      </vt:variant>
      <vt:variant>
        <vt:lpwstr/>
      </vt:variant>
      <vt:variant>
        <vt:i4>7471195</vt:i4>
      </vt:variant>
      <vt:variant>
        <vt:i4>0</vt:i4>
      </vt:variant>
      <vt:variant>
        <vt:i4>0</vt:i4>
      </vt:variant>
      <vt:variant>
        <vt:i4>5</vt:i4>
      </vt:variant>
      <vt:variant>
        <vt:lpwstr>mailto:horshampcvic@gmail.com</vt:lpwstr>
      </vt:variant>
      <vt:variant>
        <vt:lpwstr/>
      </vt:variant>
      <vt:variant>
        <vt:i4>4390991</vt:i4>
      </vt:variant>
      <vt:variant>
        <vt:i4>0</vt:i4>
      </vt:variant>
      <vt:variant>
        <vt:i4>0</vt:i4>
      </vt:variant>
      <vt:variant>
        <vt:i4>5</vt:i4>
      </vt:variant>
      <vt:variant>
        <vt:lpwstr>https://eventsecretary.com.au/equestrian/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MIDLAND ZONE OF PCAV INC</dc:title>
  <dc:subject/>
  <dc:creator>Faye</dc:creator>
  <cp:keywords/>
  <cp:lastModifiedBy>Nicole Chalmers</cp:lastModifiedBy>
  <cp:revision>65</cp:revision>
  <cp:lastPrinted>2015-04-22T12:52:00Z</cp:lastPrinted>
  <dcterms:created xsi:type="dcterms:W3CDTF">2025-05-24T01:59:00Z</dcterms:created>
  <dcterms:modified xsi:type="dcterms:W3CDTF">2025-05-24T09:13:00Z</dcterms:modified>
</cp:coreProperties>
</file>